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716B" w14:textId="77777777" w:rsidR="00337121" w:rsidRPr="00030399" w:rsidRDefault="00337121" w:rsidP="00337121">
      <w:pPr>
        <w:jc w:val="center"/>
        <w:rPr>
          <w:rFonts w:ascii="Times" w:hAnsi="Times"/>
          <w:b/>
        </w:rPr>
      </w:pPr>
    </w:p>
    <w:p w14:paraId="05EDB915" w14:textId="0BE20019" w:rsidR="00951B6C" w:rsidRPr="00737D3E" w:rsidRDefault="00951B6C" w:rsidP="00D5751D">
      <w:pPr>
        <w:pStyle w:val="NoSpacing"/>
        <w:rPr>
          <w:rFonts w:asciiTheme="minorHAnsi" w:hAnsiTheme="minorHAnsi" w:cstheme="minorHAnsi"/>
          <w:bCs/>
        </w:rPr>
      </w:pPr>
    </w:p>
    <w:p w14:paraId="68AC0BB4" w14:textId="2BD128D9" w:rsidR="00782903" w:rsidRPr="00782903" w:rsidRDefault="0037740A" w:rsidP="00782903">
      <w:pPr>
        <w:pStyle w:val="NoSpacing"/>
        <w:rPr>
          <w:rFonts w:asciiTheme="minorHAnsi" w:hAnsiTheme="minorHAnsi" w:cstheme="minorHAnsi"/>
        </w:rPr>
      </w:pPr>
      <w:r w:rsidRPr="0037740A">
        <w:rPr>
          <w:rFonts w:asciiTheme="minorHAnsi" w:hAnsiTheme="minorHAnsi" w:cstheme="minorHAnsi"/>
          <w:highlight w:val="yellow"/>
        </w:rPr>
        <w:t>DATE</w:t>
      </w:r>
    </w:p>
    <w:p w14:paraId="4FFDCEF3" w14:textId="38AE9192" w:rsidR="00782903" w:rsidRDefault="00782903" w:rsidP="00782903">
      <w:pPr>
        <w:pStyle w:val="NoSpacing"/>
        <w:rPr>
          <w:rFonts w:asciiTheme="minorHAnsi" w:hAnsiTheme="minorHAnsi" w:cstheme="minorHAnsi"/>
        </w:rPr>
      </w:pPr>
    </w:p>
    <w:p w14:paraId="3D2A0954" w14:textId="2EF85481" w:rsidR="00782903" w:rsidRPr="002060AB" w:rsidRDefault="002060AB" w:rsidP="00782903">
      <w:pPr>
        <w:pStyle w:val="NoSpacing"/>
        <w:rPr>
          <w:rFonts w:asciiTheme="minorHAnsi" w:hAnsiTheme="minorHAnsi" w:cstheme="minorHAnsi"/>
          <w:highlight w:val="yellow"/>
        </w:rPr>
      </w:pPr>
      <w:r w:rsidRPr="002060AB">
        <w:rPr>
          <w:rFonts w:asciiTheme="minorHAnsi" w:hAnsiTheme="minorHAnsi" w:cstheme="minorHAnsi"/>
          <w:highlight w:val="yellow"/>
        </w:rPr>
        <w:t>NAME</w:t>
      </w:r>
    </w:p>
    <w:p w14:paraId="07CEAC69" w14:textId="38C57273" w:rsidR="002060AB" w:rsidRPr="002060AB" w:rsidRDefault="002060AB" w:rsidP="00782903">
      <w:pPr>
        <w:pStyle w:val="NoSpacing"/>
        <w:rPr>
          <w:rFonts w:asciiTheme="minorHAnsi" w:hAnsiTheme="minorHAnsi" w:cstheme="minorHAnsi"/>
          <w:highlight w:val="yellow"/>
        </w:rPr>
      </w:pPr>
      <w:r w:rsidRPr="002060AB">
        <w:rPr>
          <w:rFonts w:asciiTheme="minorHAnsi" w:hAnsiTheme="minorHAnsi" w:cstheme="minorHAnsi"/>
          <w:highlight w:val="yellow"/>
        </w:rPr>
        <w:t>ADDRESS</w:t>
      </w:r>
    </w:p>
    <w:p w14:paraId="3CC35EA2" w14:textId="7BC32DEB" w:rsidR="002060AB" w:rsidRPr="00782903" w:rsidRDefault="002060AB" w:rsidP="00782903">
      <w:pPr>
        <w:pStyle w:val="NoSpacing"/>
        <w:rPr>
          <w:rFonts w:asciiTheme="minorHAnsi" w:hAnsiTheme="minorHAnsi" w:cstheme="minorHAnsi"/>
        </w:rPr>
      </w:pPr>
      <w:r w:rsidRPr="002060AB">
        <w:rPr>
          <w:rFonts w:asciiTheme="minorHAnsi" w:hAnsiTheme="minorHAnsi" w:cstheme="minorHAnsi"/>
          <w:highlight w:val="yellow"/>
        </w:rPr>
        <w:t>ADDRESS</w:t>
      </w:r>
    </w:p>
    <w:p w14:paraId="10B4A553" w14:textId="4D2FAB24" w:rsidR="00782903" w:rsidRDefault="00782903" w:rsidP="00782903">
      <w:pPr>
        <w:pStyle w:val="NoSpacing"/>
        <w:rPr>
          <w:rFonts w:asciiTheme="minorHAnsi" w:hAnsiTheme="minorHAnsi" w:cstheme="minorHAnsi"/>
        </w:rPr>
      </w:pPr>
    </w:p>
    <w:p w14:paraId="44A39BB9" w14:textId="37F8C7E9" w:rsidR="00782903" w:rsidRPr="00782903" w:rsidRDefault="00782903" w:rsidP="00782903">
      <w:pPr>
        <w:pStyle w:val="NoSpacing"/>
        <w:rPr>
          <w:rFonts w:asciiTheme="minorHAnsi" w:hAnsiTheme="minorHAnsi" w:cstheme="minorHAnsi"/>
        </w:rPr>
      </w:pPr>
      <w:r w:rsidRPr="00782903">
        <w:rPr>
          <w:rFonts w:asciiTheme="minorHAnsi" w:hAnsiTheme="minorHAnsi" w:cstheme="minorHAnsi"/>
        </w:rPr>
        <w:t xml:space="preserve">Dear </w:t>
      </w:r>
      <w:r w:rsidR="002060AB" w:rsidRPr="002060AB">
        <w:rPr>
          <w:rFonts w:asciiTheme="minorHAnsi" w:hAnsiTheme="minorHAnsi" w:cstheme="minorHAnsi"/>
          <w:highlight w:val="yellow"/>
        </w:rPr>
        <w:t>NAME</w:t>
      </w:r>
      <w:r w:rsidRPr="00782903">
        <w:rPr>
          <w:rFonts w:asciiTheme="minorHAnsi" w:hAnsiTheme="minorHAnsi" w:cstheme="minorHAnsi"/>
        </w:rPr>
        <w:t>,</w:t>
      </w:r>
    </w:p>
    <w:p w14:paraId="5399D30F" w14:textId="77777777" w:rsidR="00782903" w:rsidRPr="00782903" w:rsidRDefault="00782903" w:rsidP="00782903">
      <w:pPr>
        <w:pStyle w:val="NoSpacing"/>
        <w:rPr>
          <w:rFonts w:asciiTheme="minorHAnsi" w:hAnsiTheme="minorHAnsi" w:cstheme="minorHAnsi"/>
        </w:rPr>
      </w:pPr>
    </w:p>
    <w:p w14:paraId="4F42D1E5" w14:textId="629B2310" w:rsidR="00782903" w:rsidRPr="00782903" w:rsidRDefault="00782903" w:rsidP="00782903">
      <w:pPr>
        <w:pStyle w:val="NoSpacing"/>
        <w:rPr>
          <w:rFonts w:asciiTheme="minorHAnsi" w:hAnsiTheme="minorHAnsi" w:cstheme="minorHAnsi"/>
        </w:rPr>
      </w:pPr>
      <w:r w:rsidRPr="00782903">
        <w:rPr>
          <w:rFonts w:asciiTheme="minorHAnsi" w:hAnsiTheme="minorHAnsi" w:cstheme="minorHAnsi"/>
        </w:rPr>
        <w:t xml:space="preserve">I am pleased to confirm that you will be reappointed as an </w:t>
      </w:r>
      <w:r w:rsidR="002060AB">
        <w:rPr>
          <w:rFonts w:asciiTheme="minorHAnsi" w:hAnsiTheme="minorHAnsi" w:cstheme="minorHAnsi"/>
        </w:rPr>
        <w:t>u</w:t>
      </w:r>
      <w:r w:rsidRPr="00782903">
        <w:rPr>
          <w:rFonts w:asciiTheme="minorHAnsi" w:hAnsiTheme="minorHAnsi" w:cstheme="minorHAnsi"/>
        </w:rPr>
        <w:t>npaid Associate in the</w:t>
      </w:r>
      <w:r>
        <w:rPr>
          <w:rFonts w:asciiTheme="minorHAnsi" w:hAnsiTheme="minorHAnsi" w:cstheme="minorHAnsi"/>
        </w:rPr>
        <w:t xml:space="preserve"> </w:t>
      </w:r>
      <w:r w:rsidRPr="00782903">
        <w:rPr>
          <w:rFonts w:asciiTheme="minorHAnsi" w:hAnsiTheme="minorHAnsi" w:cstheme="minorHAnsi"/>
        </w:rPr>
        <w:t xml:space="preserve">Department of Psychology at Harvard University from </w:t>
      </w:r>
      <w:r w:rsidR="002060AB" w:rsidRPr="002060AB">
        <w:rPr>
          <w:rFonts w:asciiTheme="minorHAnsi" w:hAnsiTheme="minorHAnsi" w:cstheme="minorHAnsi"/>
          <w:highlight w:val="yellow"/>
        </w:rPr>
        <w:t>DATE</w:t>
      </w:r>
      <w:r w:rsidRPr="00782903">
        <w:rPr>
          <w:rFonts w:asciiTheme="minorHAnsi" w:hAnsiTheme="minorHAnsi" w:cstheme="minorHAnsi"/>
        </w:rPr>
        <w:t xml:space="preserve"> through </w:t>
      </w:r>
      <w:r w:rsidR="002060AB" w:rsidRPr="002060AB">
        <w:rPr>
          <w:rFonts w:asciiTheme="minorHAnsi" w:hAnsiTheme="minorHAnsi" w:cstheme="minorHAnsi"/>
          <w:highlight w:val="yellow"/>
        </w:rPr>
        <w:t>DATE</w:t>
      </w:r>
      <w:r w:rsidRPr="00782903">
        <w:rPr>
          <w:rFonts w:asciiTheme="minorHAnsi" w:hAnsiTheme="minorHAnsi" w:cstheme="minorHAnsi"/>
        </w:rPr>
        <w:t>.</w:t>
      </w:r>
    </w:p>
    <w:p w14:paraId="517B2A2A" w14:textId="77777777" w:rsidR="00782903" w:rsidRPr="00782903" w:rsidRDefault="00782903" w:rsidP="00782903">
      <w:pPr>
        <w:pStyle w:val="NoSpacing"/>
        <w:rPr>
          <w:rFonts w:asciiTheme="minorHAnsi" w:hAnsiTheme="minorHAnsi" w:cstheme="minorHAnsi"/>
        </w:rPr>
      </w:pPr>
    </w:p>
    <w:p w14:paraId="7D0D5D47" w14:textId="087F21D6" w:rsidR="00782903" w:rsidRDefault="00782903" w:rsidP="00782903">
      <w:pPr>
        <w:pStyle w:val="NoSpacing"/>
        <w:rPr>
          <w:rFonts w:asciiTheme="minorHAnsi" w:hAnsiTheme="minorHAnsi" w:cstheme="minorHAnsi"/>
        </w:rPr>
      </w:pPr>
      <w:r w:rsidRPr="00782903">
        <w:rPr>
          <w:rFonts w:asciiTheme="minorHAnsi" w:hAnsiTheme="minorHAnsi" w:cstheme="minorHAnsi"/>
        </w:rPr>
        <w:t xml:space="preserve">This </w:t>
      </w:r>
      <w:r w:rsidR="002060AB">
        <w:rPr>
          <w:rFonts w:asciiTheme="minorHAnsi" w:hAnsiTheme="minorHAnsi" w:cstheme="minorHAnsi"/>
        </w:rPr>
        <w:t>re</w:t>
      </w:r>
      <w:r w:rsidRPr="00782903">
        <w:rPr>
          <w:rFonts w:asciiTheme="minorHAnsi" w:hAnsiTheme="minorHAnsi" w:cstheme="minorHAnsi"/>
        </w:rPr>
        <w:t xml:space="preserve">appointment will allow </w:t>
      </w:r>
      <w:r>
        <w:rPr>
          <w:rFonts w:asciiTheme="minorHAnsi" w:hAnsiTheme="minorHAnsi" w:cstheme="minorHAnsi"/>
        </w:rPr>
        <w:t>you</w:t>
      </w:r>
      <w:r w:rsidRPr="00782903">
        <w:rPr>
          <w:rFonts w:asciiTheme="minorHAnsi" w:hAnsiTheme="minorHAnsi" w:cstheme="minorHAnsi"/>
        </w:rPr>
        <w:t xml:space="preserve"> to continue collaborating on </w:t>
      </w:r>
      <w:r w:rsidR="002060AB" w:rsidRPr="002060AB">
        <w:rPr>
          <w:rFonts w:asciiTheme="minorHAnsi" w:hAnsiTheme="minorHAnsi" w:cstheme="minorHAnsi"/>
          <w:highlight w:val="yellow"/>
        </w:rPr>
        <w:t>DESCRIPTION OF RESEARCH</w:t>
      </w:r>
      <w:r w:rsidRPr="00782903">
        <w:rPr>
          <w:rFonts w:asciiTheme="minorHAnsi" w:hAnsiTheme="minorHAnsi" w:cstheme="minorHAnsi"/>
        </w:rPr>
        <w:t xml:space="preserve"> while you continue your paid position as </w:t>
      </w:r>
      <w:r w:rsidR="002060AB" w:rsidRPr="002060AB">
        <w:rPr>
          <w:rFonts w:asciiTheme="minorHAnsi" w:hAnsiTheme="minorHAnsi" w:cstheme="minorHAnsi"/>
          <w:highlight w:val="yellow"/>
        </w:rPr>
        <w:t>TITLE</w:t>
      </w:r>
      <w:r w:rsidRPr="00782903">
        <w:rPr>
          <w:rFonts w:asciiTheme="minorHAnsi" w:hAnsiTheme="minorHAnsi" w:cstheme="minorHAnsi"/>
        </w:rPr>
        <w:t xml:space="preserve"> at </w:t>
      </w:r>
      <w:r w:rsidR="002060AB" w:rsidRPr="002060AB">
        <w:rPr>
          <w:rFonts w:asciiTheme="minorHAnsi" w:hAnsiTheme="minorHAnsi" w:cstheme="minorHAnsi"/>
          <w:highlight w:val="yellow"/>
        </w:rPr>
        <w:t>EMPLOYER</w:t>
      </w:r>
      <w:r w:rsidRPr="00782903">
        <w:rPr>
          <w:rFonts w:asciiTheme="minorHAnsi" w:hAnsiTheme="minorHAnsi" w:cstheme="minorHAnsi"/>
        </w:rPr>
        <w:t>.</w:t>
      </w:r>
    </w:p>
    <w:p w14:paraId="1041B15D" w14:textId="433DED1D" w:rsidR="0037740A" w:rsidRDefault="0037740A" w:rsidP="00782903">
      <w:pPr>
        <w:pStyle w:val="NoSpacing"/>
        <w:rPr>
          <w:rFonts w:asciiTheme="minorHAnsi" w:hAnsiTheme="minorHAnsi" w:cstheme="minorHAnsi"/>
        </w:rPr>
      </w:pPr>
    </w:p>
    <w:p w14:paraId="36F36EF4" w14:textId="77777777" w:rsidR="009B6A4B" w:rsidRDefault="009B6A4B" w:rsidP="009B6A4B">
      <w:pPr>
        <w:pStyle w:val="NoSpacing"/>
        <w:rPr>
          <w:rFonts w:cstheme="minorHAnsi"/>
        </w:rPr>
      </w:pPr>
      <w:r w:rsidRPr="00990BE7">
        <w:rPr>
          <w:rFonts w:cstheme="minorHAnsi"/>
        </w:rPr>
        <w:t xml:space="preserve">All Harvard community members must comply with the University’s health and safety guidelines and protocols, including but not limited to those related to COVID-19, such as testing, masking, distancing, etc. Additionally, the University requires all Harvard community members to be fully vaccinated against COVID-19, remain up to date with COVID-19 vaccine boosters, and to report their vaccination status via the Harvard University Health Services portal, as detailed in Harvard’s </w:t>
      </w:r>
      <w:hyperlink r:id="rId10" w:history="1">
        <w:r w:rsidRPr="00990BE7">
          <w:rPr>
            <w:rStyle w:val="Hyperlink"/>
            <w:rFonts w:cstheme="minorHAnsi"/>
          </w:rPr>
          <w:t>Vaccine &amp; Booster Requirements</w:t>
        </w:r>
      </w:hyperlink>
      <w:r w:rsidRPr="00990BE7">
        <w:rPr>
          <w:rFonts w:cstheme="minorHAnsi"/>
        </w:rPr>
        <w:t xml:space="preserve">. You may claim exemption from the vaccination requirement for medical or religious reasons. Note that unvaccinated individuals are subject to additional public health measures (e.g., more frequent testing, more stringent masking, etc.) above and beyond what is required of vaccinated individuals. More information regarding the University’s COVID vaccination requirement and exemptions is available on the University’s </w:t>
      </w:r>
      <w:hyperlink r:id="rId11" w:history="1">
        <w:r w:rsidRPr="00990BE7">
          <w:rPr>
            <w:rStyle w:val="Hyperlink"/>
            <w:rFonts w:cstheme="minorHAnsi"/>
          </w:rPr>
          <w:t>COVID-19 Vaccine Information</w:t>
        </w:r>
      </w:hyperlink>
      <w:r w:rsidRPr="00990BE7">
        <w:rPr>
          <w:rFonts w:cstheme="minorHAnsi"/>
        </w:rPr>
        <w:t xml:space="preserve"> webpage</w:t>
      </w:r>
      <w:r>
        <w:rPr>
          <w:rFonts w:cstheme="minorHAnsi"/>
        </w:rPr>
        <w:t>.</w:t>
      </w:r>
    </w:p>
    <w:p w14:paraId="04C06CB3" w14:textId="77777777" w:rsidR="00782903" w:rsidRPr="00782903" w:rsidRDefault="00782903" w:rsidP="00782903">
      <w:pPr>
        <w:pStyle w:val="NoSpacing"/>
        <w:rPr>
          <w:rFonts w:asciiTheme="minorHAnsi" w:hAnsiTheme="minorHAnsi" w:cstheme="minorHAnsi"/>
        </w:rPr>
      </w:pPr>
    </w:p>
    <w:p w14:paraId="6516C4E6" w14:textId="29ADD7FD" w:rsidR="00782903" w:rsidRPr="00782903" w:rsidRDefault="00782903" w:rsidP="00782903">
      <w:pPr>
        <w:pStyle w:val="NoSpacing"/>
        <w:rPr>
          <w:rFonts w:asciiTheme="minorHAnsi" w:hAnsiTheme="minorHAnsi" w:cstheme="minorHAnsi"/>
        </w:rPr>
      </w:pPr>
      <w:r w:rsidRPr="00782903">
        <w:rPr>
          <w:rFonts w:asciiTheme="minorHAnsi" w:hAnsiTheme="minorHAnsi" w:cstheme="minorHAnsi"/>
        </w:rPr>
        <w:t xml:space="preserve">We have thoroughly enjoyed working with you in the lab, and we are delighted to continue working with you </w:t>
      </w:r>
      <w:r w:rsidR="002060AB">
        <w:rPr>
          <w:rFonts w:asciiTheme="minorHAnsi" w:hAnsiTheme="minorHAnsi" w:cstheme="minorHAnsi"/>
        </w:rPr>
        <w:t>in the coming year</w:t>
      </w:r>
      <w:r w:rsidRPr="00782903">
        <w:rPr>
          <w:rFonts w:asciiTheme="minorHAnsi" w:hAnsiTheme="minorHAnsi" w:cstheme="minorHAnsi"/>
        </w:rPr>
        <w:t>.</w:t>
      </w:r>
    </w:p>
    <w:p w14:paraId="358C9C66" w14:textId="77777777" w:rsidR="00782903" w:rsidRPr="00782903" w:rsidRDefault="00782903" w:rsidP="00782903">
      <w:pPr>
        <w:pStyle w:val="NoSpacing"/>
        <w:rPr>
          <w:rFonts w:asciiTheme="minorHAnsi" w:hAnsiTheme="minorHAnsi" w:cstheme="minorHAnsi"/>
        </w:rPr>
      </w:pPr>
    </w:p>
    <w:p w14:paraId="64124304" w14:textId="77777777" w:rsidR="00737D3E" w:rsidRPr="00737D3E" w:rsidRDefault="00737D3E" w:rsidP="00737D3E">
      <w:pPr>
        <w:pStyle w:val="NoSpacing"/>
        <w:rPr>
          <w:rFonts w:asciiTheme="minorHAnsi" w:hAnsiTheme="minorHAnsi" w:cstheme="minorHAnsi"/>
        </w:rPr>
      </w:pPr>
      <w:r w:rsidRPr="00737D3E">
        <w:rPr>
          <w:rFonts w:asciiTheme="minorHAnsi" w:hAnsiTheme="minorHAnsi" w:cstheme="minorHAnsi"/>
        </w:rPr>
        <w:t>Sincerely,</w:t>
      </w:r>
    </w:p>
    <w:p w14:paraId="2BA1ED96" w14:textId="77777777" w:rsidR="00737D3E" w:rsidRPr="00737D3E" w:rsidRDefault="00737D3E" w:rsidP="00737D3E">
      <w:pPr>
        <w:pStyle w:val="NoSpacing"/>
        <w:rPr>
          <w:rFonts w:asciiTheme="minorHAnsi" w:hAnsiTheme="minorHAnsi" w:cstheme="minorHAnsi"/>
        </w:rPr>
      </w:pPr>
    </w:p>
    <w:p w14:paraId="52B79343" w14:textId="558DAFF9" w:rsidR="00737D3E" w:rsidRDefault="00C24FA8" w:rsidP="00737D3E">
      <w:pPr>
        <w:pStyle w:val="NoSpacing"/>
        <w:rPr>
          <w:rFonts w:asciiTheme="minorHAnsi" w:hAnsiTheme="minorHAnsi" w:cstheme="minorHAnsi"/>
        </w:rPr>
      </w:pPr>
      <w:r w:rsidRPr="00C24FA8">
        <w:rPr>
          <w:rFonts w:asciiTheme="minorHAnsi" w:hAnsiTheme="minorHAnsi" w:cstheme="minorHAnsi"/>
          <w:highlight w:val="yellow"/>
        </w:rPr>
        <w:t>FACULTY SIGNATURE</w:t>
      </w:r>
    </w:p>
    <w:p w14:paraId="37A4D5E0" w14:textId="77777777" w:rsidR="00C24FA8" w:rsidRPr="00737D3E" w:rsidRDefault="00C24FA8" w:rsidP="00737D3E">
      <w:pPr>
        <w:pStyle w:val="NoSpacing"/>
        <w:rPr>
          <w:rFonts w:asciiTheme="minorHAnsi" w:hAnsiTheme="minorHAnsi" w:cstheme="minorHAnsi"/>
        </w:rPr>
      </w:pPr>
    </w:p>
    <w:p w14:paraId="67995691" w14:textId="1B5556C0" w:rsidR="00737D3E" w:rsidRPr="00737D3E" w:rsidRDefault="00737D3E" w:rsidP="00737D3E">
      <w:pPr>
        <w:pStyle w:val="NoSpacing"/>
        <w:rPr>
          <w:rFonts w:asciiTheme="minorHAnsi" w:hAnsiTheme="minorHAnsi" w:cstheme="minorHAnsi"/>
          <w:highlight w:val="yellow"/>
        </w:rPr>
      </w:pPr>
      <w:r w:rsidRPr="00737D3E">
        <w:rPr>
          <w:rFonts w:asciiTheme="minorHAnsi" w:hAnsiTheme="minorHAnsi" w:cstheme="minorHAnsi"/>
          <w:highlight w:val="yellow"/>
        </w:rPr>
        <w:t>FACULTY NAME</w:t>
      </w:r>
    </w:p>
    <w:p w14:paraId="009AE1BB" w14:textId="3E2D62F3" w:rsidR="00737D3E" w:rsidRPr="00737D3E" w:rsidRDefault="002060AB" w:rsidP="00737D3E">
      <w:pPr>
        <w:pStyle w:val="NoSpacing"/>
        <w:rPr>
          <w:rFonts w:asciiTheme="minorHAnsi" w:hAnsiTheme="minorHAnsi" w:cstheme="minorHAnsi"/>
          <w:bCs/>
        </w:rPr>
      </w:pPr>
      <w:r w:rsidRPr="002060AB">
        <w:rPr>
          <w:rFonts w:asciiTheme="minorHAnsi" w:hAnsiTheme="minorHAnsi" w:cstheme="minorHAnsi"/>
          <w:bCs/>
          <w:highlight w:val="yellow"/>
        </w:rPr>
        <w:t>FACULTY TITLE</w:t>
      </w:r>
    </w:p>
    <w:p w14:paraId="33214252" w14:textId="27CDC403" w:rsidR="00737D3E" w:rsidRDefault="00737D3E" w:rsidP="00737D3E">
      <w:pPr>
        <w:pStyle w:val="NoSpacing"/>
        <w:rPr>
          <w:rFonts w:asciiTheme="minorHAnsi" w:hAnsiTheme="minorHAnsi" w:cstheme="minorHAnsi"/>
          <w:bCs/>
        </w:rPr>
      </w:pPr>
    </w:p>
    <w:p w14:paraId="1BE576D1" w14:textId="77777777" w:rsidR="009B6A4B" w:rsidRDefault="009B6A4B" w:rsidP="00737D3E">
      <w:pPr>
        <w:pStyle w:val="NoSpacing"/>
        <w:rPr>
          <w:rFonts w:asciiTheme="minorHAnsi" w:hAnsiTheme="minorHAnsi" w:cstheme="minorHAnsi"/>
          <w:bCs/>
        </w:rPr>
      </w:pPr>
    </w:p>
    <w:p w14:paraId="0D34BDD1" w14:textId="77777777" w:rsidR="00782903" w:rsidRPr="00737D3E" w:rsidRDefault="00782903" w:rsidP="00737D3E">
      <w:pPr>
        <w:pStyle w:val="NoSpacing"/>
        <w:rPr>
          <w:rFonts w:asciiTheme="minorHAnsi" w:hAnsiTheme="minorHAnsi" w:cstheme="minorHAnsi"/>
          <w:bCs/>
        </w:rPr>
      </w:pPr>
    </w:p>
    <w:p w14:paraId="1DFA1CCE" w14:textId="4D0BED97" w:rsidR="00737D3E" w:rsidRDefault="00737D3E" w:rsidP="00737D3E">
      <w:pPr>
        <w:pStyle w:val="NoSpacing"/>
        <w:rPr>
          <w:rFonts w:asciiTheme="minorHAnsi" w:hAnsiTheme="minorHAnsi" w:cstheme="minorHAnsi"/>
          <w:bCs/>
        </w:rPr>
      </w:pPr>
      <w:r w:rsidRPr="00737D3E">
        <w:rPr>
          <w:rFonts w:asciiTheme="minorHAnsi" w:hAnsiTheme="minorHAnsi" w:cstheme="minorHAnsi"/>
          <w:bCs/>
        </w:rPr>
        <w:t>CC:</w:t>
      </w:r>
      <w:r w:rsidRPr="00737D3E">
        <w:rPr>
          <w:rFonts w:asciiTheme="minorHAnsi" w:hAnsiTheme="minorHAnsi" w:cstheme="minorHAnsi"/>
          <w:bCs/>
        </w:rPr>
        <w:tab/>
        <w:t>Krista Lester, Director of Administration and Operations</w:t>
      </w:r>
    </w:p>
    <w:p w14:paraId="5DA6A680" w14:textId="3F557448" w:rsidR="009B6A4B" w:rsidRPr="00737D3E" w:rsidRDefault="009B6A4B" w:rsidP="00737D3E">
      <w:pPr>
        <w:pStyle w:val="NoSpacing"/>
        <w:rPr>
          <w:rFonts w:asciiTheme="minorHAnsi" w:hAnsiTheme="minorHAnsi" w:cstheme="minorHAnsi"/>
          <w:bCs/>
        </w:rPr>
      </w:pPr>
      <w:r>
        <w:rPr>
          <w:rFonts w:asciiTheme="minorHAnsi" w:hAnsiTheme="minorHAnsi" w:cstheme="minorHAnsi"/>
          <w:bCs/>
        </w:rPr>
        <w:tab/>
        <w:t>Cass Ranno, Coordinator of Academic Affairs</w:t>
      </w:r>
    </w:p>
    <w:p w14:paraId="2A34F05A" w14:textId="56809A99" w:rsidR="00941813" w:rsidRPr="0037740A" w:rsidRDefault="00737D3E" w:rsidP="0037740A">
      <w:pPr>
        <w:pStyle w:val="NoSpacing"/>
        <w:rPr>
          <w:rFonts w:asciiTheme="minorHAnsi" w:hAnsiTheme="minorHAnsi" w:cstheme="minorHAnsi"/>
          <w:bCs/>
        </w:rPr>
      </w:pPr>
      <w:r w:rsidRPr="00737D3E">
        <w:rPr>
          <w:rFonts w:asciiTheme="minorHAnsi" w:hAnsiTheme="minorHAnsi" w:cstheme="minorHAnsi"/>
          <w:bCs/>
        </w:rPr>
        <w:tab/>
      </w:r>
      <w:r w:rsidR="00782903">
        <w:rPr>
          <w:rFonts w:asciiTheme="minorHAnsi" w:hAnsiTheme="minorHAnsi" w:cstheme="minorHAnsi"/>
          <w:bCs/>
        </w:rPr>
        <w:t>Julianne Ronan, Administrative Coordinator</w:t>
      </w:r>
    </w:p>
    <w:sectPr w:rsidR="00941813" w:rsidRPr="0037740A" w:rsidSect="0094181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CD8D" w14:textId="77777777" w:rsidR="000470EB" w:rsidRDefault="000470EB" w:rsidP="009E5961">
      <w:r>
        <w:separator/>
      </w:r>
    </w:p>
  </w:endnote>
  <w:endnote w:type="continuationSeparator" w:id="0">
    <w:p w14:paraId="59F411DB" w14:textId="77777777" w:rsidR="000470EB" w:rsidRDefault="000470EB" w:rsidP="009E5961">
      <w:r>
        <w:continuationSeparator/>
      </w:r>
    </w:p>
  </w:endnote>
  <w:endnote w:type="continuationNotice" w:id="1">
    <w:p w14:paraId="458DCCD6" w14:textId="77777777" w:rsidR="000470EB" w:rsidRDefault="0004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44842"/>
      <w:docPartObj>
        <w:docPartGallery w:val="Page Numbers (Bottom of Page)"/>
        <w:docPartUnique/>
      </w:docPartObj>
    </w:sdtPr>
    <w:sdtEndPr>
      <w:rPr>
        <w:rFonts w:asciiTheme="minorHAnsi" w:hAnsiTheme="minorHAnsi" w:cstheme="minorHAnsi"/>
        <w:noProof/>
        <w:sz w:val="22"/>
        <w:szCs w:val="22"/>
      </w:rPr>
    </w:sdtEndPr>
    <w:sdtContent>
      <w:p w14:paraId="7C2CE24E" w14:textId="5979C74D" w:rsidR="002C72AA" w:rsidRDefault="002C72AA">
        <w:pPr>
          <w:pStyle w:val="Footer"/>
          <w:jc w:val="center"/>
        </w:pPr>
      </w:p>
      <w:p w14:paraId="238C7DE0" w14:textId="0FA5DB52" w:rsidR="00F90914" w:rsidRPr="00E900AF" w:rsidRDefault="002C72AA" w:rsidP="00951B6C">
        <w:pPr>
          <w:pStyle w:val="Footer"/>
          <w:jc w:val="center"/>
          <w:rPr>
            <w:rFonts w:asciiTheme="minorHAnsi" w:hAnsiTheme="minorHAnsi" w:cstheme="minorHAnsi"/>
            <w:sz w:val="22"/>
            <w:szCs w:val="22"/>
          </w:rPr>
        </w:pPr>
        <w:r w:rsidRPr="00E900AF">
          <w:rPr>
            <w:rFonts w:asciiTheme="minorHAnsi" w:hAnsiTheme="minorHAnsi" w:cstheme="minorHAnsi"/>
            <w:sz w:val="22"/>
            <w:szCs w:val="22"/>
          </w:rPr>
          <w:fldChar w:fldCharType="begin"/>
        </w:r>
        <w:r w:rsidRPr="00E900AF">
          <w:rPr>
            <w:rFonts w:asciiTheme="minorHAnsi" w:hAnsiTheme="minorHAnsi" w:cstheme="minorHAnsi"/>
            <w:sz w:val="22"/>
            <w:szCs w:val="22"/>
          </w:rPr>
          <w:instrText xml:space="preserve"> PAGE    \* MERGEFORMAT </w:instrText>
        </w:r>
        <w:r w:rsidRPr="00E900AF">
          <w:rPr>
            <w:rFonts w:asciiTheme="minorHAnsi" w:hAnsiTheme="minorHAnsi" w:cstheme="minorHAnsi"/>
            <w:sz w:val="22"/>
            <w:szCs w:val="22"/>
          </w:rPr>
          <w:fldChar w:fldCharType="separate"/>
        </w:r>
        <w:r w:rsidRPr="00E900AF">
          <w:rPr>
            <w:rFonts w:asciiTheme="minorHAnsi" w:hAnsiTheme="minorHAnsi" w:cstheme="minorHAnsi"/>
            <w:noProof/>
            <w:sz w:val="22"/>
            <w:szCs w:val="22"/>
          </w:rPr>
          <w:t>2</w:t>
        </w:r>
        <w:r w:rsidRPr="00E900AF">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324F" w14:textId="1E1669B3" w:rsidR="00D11378" w:rsidRDefault="00951B6C" w:rsidP="002C72AA">
    <w:pPr>
      <w:pStyle w:val="Footer"/>
    </w:pPr>
    <w:r>
      <w:t>______________________________________________________________________________</w:t>
    </w:r>
  </w:p>
  <w:p w14:paraId="0AFCCBBC" w14:textId="40811C1B" w:rsidR="00195465" w:rsidRPr="00951B6C" w:rsidRDefault="00195465" w:rsidP="00195465">
    <w:pPr>
      <w:pStyle w:val="Footer"/>
      <w:jc w:val="center"/>
      <w:rPr>
        <w:rFonts w:asciiTheme="minorHAnsi" w:hAnsiTheme="minorHAnsi"/>
        <w:sz w:val="20"/>
      </w:rPr>
    </w:pPr>
    <w:r w:rsidRPr="00951B6C">
      <w:rPr>
        <w:rFonts w:asciiTheme="minorHAnsi" w:hAnsiTheme="minorHAnsi"/>
        <w:sz w:val="20"/>
      </w:rPr>
      <w:t>33 Kirkland Street | William James Hall | Cambridge, MA 02138 | 617-495-3800</w:t>
    </w:r>
  </w:p>
  <w:p w14:paraId="3C38B096" w14:textId="24F4C76F" w:rsidR="007E0869" w:rsidRPr="00951B6C" w:rsidRDefault="009B6A4B" w:rsidP="007E0869">
    <w:pPr>
      <w:pStyle w:val="Footer"/>
      <w:jc w:val="center"/>
      <w:rPr>
        <w:rFonts w:asciiTheme="minorHAnsi" w:hAnsiTheme="minorHAnsi"/>
        <w:sz w:val="20"/>
      </w:rPr>
    </w:pPr>
    <w:hyperlink r:id="rId1" w:history="1">
      <w:r w:rsidR="00951B6C" w:rsidRPr="001A6FE4">
        <w:rPr>
          <w:rStyle w:val="Hyperlink"/>
          <w:rFonts w:asciiTheme="minorHAnsi" w:hAnsiTheme="minorHAnsi"/>
          <w:sz w:val="20"/>
        </w:rPr>
        <w:t>https://psychology.fas.harvard.edu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18AF" w14:textId="77777777" w:rsidR="000470EB" w:rsidRDefault="000470EB" w:rsidP="009E5961">
      <w:r>
        <w:separator/>
      </w:r>
    </w:p>
  </w:footnote>
  <w:footnote w:type="continuationSeparator" w:id="0">
    <w:p w14:paraId="772364B1" w14:textId="77777777" w:rsidR="000470EB" w:rsidRDefault="000470EB" w:rsidP="009E5961">
      <w:r>
        <w:continuationSeparator/>
      </w:r>
    </w:p>
  </w:footnote>
  <w:footnote w:type="continuationNotice" w:id="1">
    <w:p w14:paraId="1DBE1B75" w14:textId="77777777" w:rsidR="000470EB" w:rsidRDefault="000470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1139" w14:textId="490AB62B" w:rsidR="009E5961" w:rsidRDefault="009E5961" w:rsidP="001F48B2">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0C11" w14:textId="09DAF908" w:rsidR="00941813" w:rsidRDefault="00941813" w:rsidP="00941813">
    <w:pPr>
      <w:pStyle w:val="Header"/>
      <w:ind w:left="-180"/>
    </w:pPr>
    <w:r>
      <w:rPr>
        <w:noProof/>
      </w:rPr>
      <w:drawing>
        <wp:inline distT="0" distB="0" distL="0" distR="0" wp14:anchorId="30906E91" wp14:editId="2140D896">
          <wp:extent cx="3057525" cy="745993"/>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rvard_FAS_Dept_of_Psychology_Signature_Horizontal_Large_CMYK.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1710" cy="764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775546"/>
    <w:multiLevelType w:val="hybridMultilevel"/>
    <w:tmpl w:val="5BA8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AC5B3C"/>
    <w:multiLevelType w:val="hybridMultilevel"/>
    <w:tmpl w:val="B704CC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3"/>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8"/>
  </w:num>
  <w:num w:numId="22">
    <w:abstractNumId w:val="11"/>
  </w:num>
  <w:num w:numId="23">
    <w:abstractNumId w:val="24"/>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61"/>
    <w:rsid w:val="000470EB"/>
    <w:rsid w:val="00080B51"/>
    <w:rsid w:val="00134B67"/>
    <w:rsid w:val="00195465"/>
    <w:rsid w:val="001F48B2"/>
    <w:rsid w:val="002060AB"/>
    <w:rsid w:val="0021330D"/>
    <w:rsid w:val="00223224"/>
    <w:rsid w:val="00257EBC"/>
    <w:rsid w:val="00271E9B"/>
    <w:rsid w:val="002C72AA"/>
    <w:rsid w:val="002F5F07"/>
    <w:rsid w:val="002F6CB4"/>
    <w:rsid w:val="00337121"/>
    <w:rsid w:val="003551EC"/>
    <w:rsid w:val="0037740A"/>
    <w:rsid w:val="00463405"/>
    <w:rsid w:val="004A7D3F"/>
    <w:rsid w:val="00527192"/>
    <w:rsid w:val="005643A7"/>
    <w:rsid w:val="00645252"/>
    <w:rsid w:val="006D3D74"/>
    <w:rsid w:val="00737D3E"/>
    <w:rsid w:val="00782903"/>
    <w:rsid w:val="00791C31"/>
    <w:rsid w:val="007937A6"/>
    <w:rsid w:val="007E0869"/>
    <w:rsid w:val="008349DE"/>
    <w:rsid w:val="0083569A"/>
    <w:rsid w:val="00862138"/>
    <w:rsid w:val="008C3CAD"/>
    <w:rsid w:val="008F72B8"/>
    <w:rsid w:val="0091509F"/>
    <w:rsid w:val="00941813"/>
    <w:rsid w:val="00951B6C"/>
    <w:rsid w:val="009700D3"/>
    <w:rsid w:val="009B6A4B"/>
    <w:rsid w:val="009E5961"/>
    <w:rsid w:val="00A9204E"/>
    <w:rsid w:val="00B40987"/>
    <w:rsid w:val="00B7706D"/>
    <w:rsid w:val="00C0583E"/>
    <w:rsid w:val="00C24FA8"/>
    <w:rsid w:val="00D11378"/>
    <w:rsid w:val="00D419DA"/>
    <w:rsid w:val="00D5751D"/>
    <w:rsid w:val="00D77139"/>
    <w:rsid w:val="00D77C36"/>
    <w:rsid w:val="00E900AF"/>
    <w:rsid w:val="00ED0069"/>
    <w:rsid w:val="00F9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1792B3"/>
  <w15:chartTrackingRefBased/>
  <w15:docId w15:val="{52356F89-A268-4948-8634-E95FD2C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121"/>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7E0869"/>
    <w:rPr>
      <w:color w:val="605E5C"/>
      <w:shd w:val="clear" w:color="auto" w:fill="E1DFDD"/>
    </w:rPr>
  </w:style>
  <w:style w:type="character" w:styleId="FootnoteReference">
    <w:name w:val="footnote reference"/>
    <w:semiHidden/>
    <w:rsid w:val="00337121"/>
  </w:style>
  <w:style w:type="paragraph" w:styleId="ListParagraph">
    <w:name w:val="List Paragraph"/>
    <w:basedOn w:val="Normal"/>
    <w:uiPriority w:val="34"/>
    <w:qFormat/>
    <w:rsid w:val="00337121"/>
    <w:pPr>
      <w:ind w:left="720"/>
      <w:contextualSpacing/>
    </w:pPr>
  </w:style>
  <w:style w:type="paragraph" w:styleId="NoSpacing">
    <w:name w:val="No Spacing"/>
    <w:uiPriority w:val="1"/>
    <w:qFormat/>
    <w:rsid w:val="00D5751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rvard.edu/coronavirus/covid-19-vaccine-informat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arvard.edu/coronavirus/covid-19-vaccine-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psychology.fas.harvard.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ster\AppData\Local\Microsoft\Office\16.0\DTS\en-US%7b79BE0B04-464A-49A6-8BFA-7F8D0762DEA0%7d\%7b7B433353-0320-4298-BA40-9B91259DBB2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47A16347F54408AFBF4B75B024EF8" ma:contentTypeVersion="12" ma:contentTypeDescription="Create a new document." ma:contentTypeScope="" ma:versionID="64b5d5ac58ce55927047f74c990d17ea">
  <xsd:schema xmlns:xsd="http://www.w3.org/2001/XMLSchema" xmlns:xs="http://www.w3.org/2001/XMLSchema" xmlns:p="http://schemas.microsoft.com/office/2006/metadata/properties" xmlns:ns2="2936de3e-d729-4633-86f1-ba936165d70f" xmlns:ns3="e4be8794-e5fc-47c2-a9e9-b6f889d06256" targetNamespace="http://schemas.microsoft.com/office/2006/metadata/properties" ma:root="true" ma:fieldsID="e9e13851bc1371fb0729c0e26608aea7" ns2:_="" ns3:_="">
    <xsd:import namespace="2936de3e-d729-4633-86f1-ba936165d70f"/>
    <xsd:import namespace="e4be8794-e5fc-47c2-a9e9-b6f889d06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6de3e-d729-4633-86f1-ba936165d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e8794-e5fc-47c2-a9e9-b6f889d062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D74D7-7D70-4924-AAC6-D134BC082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6de3e-d729-4633-86f1-ba936165d70f"/>
    <ds:schemaRef ds:uri="e4be8794-e5fc-47c2-a9e9-b6f889d06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2082C1-583E-411F-A319-F8541EC96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{7B433353-0320-4298-BA40-9B91259DBB2B}tf02786999_win32.dotx</Template>
  <TotalTime>25</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Krista</dc:creator>
  <cp:keywords/>
  <dc:description/>
  <cp:lastModifiedBy>Lester, Krista</cp:lastModifiedBy>
  <cp:revision>8</cp:revision>
  <dcterms:created xsi:type="dcterms:W3CDTF">2021-11-23T16:25:00Z</dcterms:created>
  <dcterms:modified xsi:type="dcterms:W3CDTF">2022-03-17T16:26:00Z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0x0101007C247A16347F54408AFBF4B75B024EF8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