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D01C" w14:textId="768B2918" w:rsidR="001F48B2" w:rsidRPr="00184E6C" w:rsidRDefault="001F48B2" w:rsidP="00184E6C">
      <w:pPr>
        <w:pStyle w:val="NoSpacing"/>
      </w:pPr>
    </w:p>
    <w:p w14:paraId="53B485DD" w14:textId="4F804AC6" w:rsidR="00DF65C4" w:rsidRPr="00184E6C" w:rsidRDefault="00DF65C4" w:rsidP="00184E6C">
      <w:pPr>
        <w:pStyle w:val="NoSpacing"/>
      </w:pPr>
    </w:p>
    <w:p w14:paraId="43769D38" w14:textId="109CE7D3" w:rsidR="00DD2F19" w:rsidRPr="00184E6C" w:rsidRDefault="00184E6C" w:rsidP="00184E6C">
      <w:pPr>
        <w:pStyle w:val="NoSpacing"/>
      </w:pPr>
      <w:r w:rsidRPr="00184E6C">
        <w:rPr>
          <w:highlight w:val="yellow"/>
        </w:rPr>
        <w:t>DATE</w:t>
      </w:r>
    </w:p>
    <w:p w14:paraId="387A51DC" w14:textId="77777777" w:rsidR="00DD2F19" w:rsidRPr="00184E6C" w:rsidRDefault="00DD2F19" w:rsidP="00184E6C">
      <w:pPr>
        <w:pStyle w:val="NoSpacing"/>
      </w:pPr>
    </w:p>
    <w:p w14:paraId="47A34548" w14:textId="489967D6" w:rsidR="00DD2F19" w:rsidRPr="00184E6C" w:rsidRDefault="00D610C7" w:rsidP="00184E6C">
      <w:pPr>
        <w:pStyle w:val="NoSpacing"/>
      </w:pPr>
      <w:r w:rsidRPr="00184E6C">
        <w:rPr>
          <w:highlight w:val="yellow"/>
        </w:rPr>
        <w:t>Name of Intern</w:t>
      </w:r>
    </w:p>
    <w:p w14:paraId="0D643201" w14:textId="690FC353" w:rsidR="00DD2F19" w:rsidRPr="00184E6C" w:rsidRDefault="00C4435C" w:rsidP="00184E6C">
      <w:pPr>
        <w:pStyle w:val="NoSpacing"/>
      </w:pPr>
      <w:r w:rsidRPr="00184E6C">
        <w:rPr>
          <w:highlight w:val="yellow"/>
        </w:rPr>
        <w:t>ADDRESS</w:t>
      </w:r>
    </w:p>
    <w:p w14:paraId="57DF0064" w14:textId="77777777" w:rsidR="00DD2F19" w:rsidRPr="00184E6C" w:rsidRDefault="00DD2F19" w:rsidP="00184E6C">
      <w:pPr>
        <w:pStyle w:val="NoSpacing"/>
      </w:pPr>
    </w:p>
    <w:p w14:paraId="211EE6BA" w14:textId="64D0878B" w:rsidR="00DD2F19" w:rsidRPr="00184E6C" w:rsidRDefault="00DD2F19" w:rsidP="00184E6C">
      <w:pPr>
        <w:pStyle w:val="NoSpacing"/>
      </w:pPr>
      <w:r w:rsidRPr="00184E6C">
        <w:t xml:space="preserve">Dear </w:t>
      </w:r>
      <w:r w:rsidR="00D610C7" w:rsidRPr="00184E6C">
        <w:rPr>
          <w:highlight w:val="yellow"/>
        </w:rPr>
        <w:t>Name of Intern</w:t>
      </w:r>
      <w:r w:rsidRPr="00184E6C">
        <w:t xml:space="preserve">, </w:t>
      </w:r>
    </w:p>
    <w:p w14:paraId="398644B6" w14:textId="77777777" w:rsidR="00DD2F19" w:rsidRPr="00184E6C" w:rsidRDefault="00DD2F19" w:rsidP="00184E6C">
      <w:pPr>
        <w:pStyle w:val="NoSpacing"/>
      </w:pPr>
    </w:p>
    <w:p w14:paraId="6F06DD78" w14:textId="706607A9" w:rsidR="00DD2F19" w:rsidRPr="00184E6C" w:rsidRDefault="00DD2F19" w:rsidP="00184E6C">
      <w:pPr>
        <w:pStyle w:val="NoSpacing"/>
      </w:pPr>
      <w:r w:rsidRPr="00184E6C">
        <w:t>I am pleased to offer you an unpaid appointment as a</w:t>
      </w:r>
      <w:r w:rsidR="00AB6207" w:rsidRPr="00184E6C">
        <w:t xml:space="preserve">n Undergraduate </w:t>
      </w:r>
      <w:r w:rsidRPr="00184E6C">
        <w:t xml:space="preserve">Research </w:t>
      </w:r>
      <w:r w:rsidR="00D610C7" w:rsidRPr="00184E6C">
        <w:t>Intern</w:t>
      </w:r>
      <w:r w:rsidRPr="00184E6C">
        <w:t xml:space="preserve"> in </w:t>
      </w:r>
      <w:r w:rsidR="00D610C7" w:rsidRPr="00184E6C">
        <w:t xml:space="preserve">the </w:t>
      </w:r>
      <w:r w:rsidR="00184E6C" w:rsidRPr="00184E6C">
        <w:rPr>
          <w:highlight w:val="yellow"/>
        </w:rPr>
        <w:t>LAB NAME</w:t>
      </w:r>
      <w:r w:rsidR="00C4435C" w:rsidRPr="00184E6C">
        <w:t xml:space="preserve"> </w:t>
      </w:r>
      <w:r w:rsidRPr="00184E6C">
        <w:t xml:space="preserve">in the Department of Psychology at Harvard University from </w:t>
      </w:r>
      <w:r w:rsidR="00184E6C" w:rsidRPr="00184E6C">
        <w:rPr>
          <w:highlight w:val="yellow"/>
        </w:rPr>
        <w:t>START DATE</w:t>
      </w:r>
      <w:r w:rsidRPr="00184E6C">
        <w:t xml:space="preserve"> through </w:t>
      </w:r>
      <w:r w:rsidR="00184E6C" w:rsidRPr="00184E6C">
        <w:rPr>
          <w:highlight w:val="yellow"/>
        </w:rPr>
        <w:t>END DATE</w:t>
      </w:r>
      <w:r w:rsidRPr="00184E6C">
        <w:t>.</w:t>
      </w:r>
    </w:p>
    <w:p w14:paraId="756B3F40" w14:textId="77777777" w:rsidR="00DD2F19" w:rsidRPr="00184E6C" w:rsidRDefault="00DD2F19" w:rsidP="00184E6C">
      <w:pPr>
        <w:pStyle w:val="NoSpacing"/>
      </w:pPr>
    </w:p>
    <w:p w14:paraId="2E66616D" w14:textId="0FF81BDC" w:rsidR="00DD2F19" w:rsidRPr="00184E6C" w:rsidRDefault="00DD2F19" w:rsidP="00184E6C">
      <w:pPr>
        <w:pStyle w:val="NoSpacing"/>
      </w:pPr>
      <w:r w:rsidRPr="00184E6C">
        <w:t xml:space="preserve">This appointment serves to provide access to Harvard resources </w:t>
      </w:r>
      <w:r w:rsidR="00920B2C" w:rsidRPr="00184E6C">
        <w:t xml:space="preserve">for </w:t>
      </w:r>
      <w:r w:rsidR="008A6AFE" w:rsidRPr="00184E6C">
        <w:t>your work</w:t>
      </w:r>
      <w:r w:rsidR="00920B2C" w:rsidRPr="00184E6C">
        <w:t xml:space="preserve"> </w:t>
      </w:r>
      <w:r w:rsidRPr="00184E6C">
        <w:t>conducted in</w:t>
      </w:r>
      <w:r w:rsidR="00920B2C" w:rsidRPr="00184E6C">
        <w:t xml:space="preserve"> </w:t>
      </w:r>
      <w:r w:rsidR="008A6AFE" w:rsidRPr="00184E6C">
        <w:t xml:space="preserve">collaboration with </w:t>
      </w:r>
      <w:r w:rsidR="00920B2C" w:rsidRPr="00184E6C">
        <w:t>my lab.</w:t>
      </w:r>
      <w:r w:rsidRPr="00184E6C">
        <w:t xml:space="preserve"> As a member of our community, we are pleased to offer you access to library and computer facilities.</w:t>
      </w:r>
    </w:p>
    <w:p w14:paraId="28B47115" w14:textId="77777777" w:rsidR="00DD2F19" w:rsidRPr="00184E6C" w:rsidRDefault="00DD2F19" w:rsidP="00184E6C">
      <w:pPr>
        <w:pStyle w:val="NoSpacing"/>
      </w:pPr>
    </w:p>
    <w:p w14:paraId="2D630E58" w14:textId="1540D23D" w:rsidR="00DD2F19" w:rsidRPr="00184E6C" w:rsidRDefault="00DD2F19" w:rsidP="00184E6C">
      <w:pPr>
        <w:pStyle w:val="NoSpacing"/>
        <w:rPr>
          <w:color w:val="000000"/>
        </w:rPr>
      </w:pPr>
      <w:r w:rsidRPr="00184E6C">
        <w:t>Unfortunately, this appointment is not benefits-eligible, and you will not be enrolled as a Harvard student. If you reside in Massachusetts, you will be responsible for providing your own health insurance, which is required by the state.</w:t>
      </w:r>
      <w:r w:rsidR="009F5546" w:rsidRPr="00184E6C">
        <w:rPr>
          <w:color w:val="000000"/>
        </w:rPr>
        <w:t xml:space="preserve"> More information can be found at </w:t>
      </w:r>
      <w:r w:rsidR="009F5546" w:rsidRPr="00184E6C">
        <w:rPr>
          <w:color w:val="0000FF"/>
          <w:u w:val="single"/>
        </w:rPr>
        <w:t>http://www.hio.harvard.edu/j-visa-regulations-regarding-health-insurance-requirements</w:t>
      </w:r>
      <w:r w:rsidR="009F5546" w:rsidRPr="00184E6C">
        <w:rPr>
          <w:color w:val="000000"/>
        </w:rPr>
        <w:t>.</w:t>
      </w:r>
    </w:p>
    <w:p w14:paraId="4EE8D7EB" w14:textId="55B022B1" w:rsidR="00A94D4E" w:rsidRPr="00184E6C" w:rsidRDefault="00A94D4E" w:rsidP="00184E6C">
      <w:pPr>
        <w:pStyle w:val="NoSpacing"/>
        <w:rPr>
          <w:rFonts w:cstheme="minorHAnsi"/>
          <w:bCs/>
        </w:rPr>
      </w:pPr>
    </w:p>
    <w:p w14:paraId="44D2811E" w14:textId="77777777" w:rsidR="00184E6C" w:rsidRPr="00184E6C" w:rsidRDefault="00184E6C" w:rsidP="00184E6C">
      <w:pPr>
        <w:pStyle w:val="NoSpacing"/>
        <w:rPr>
          <w:rFonts w:cstheme="minorHAnsi"/>
          <w:bCs/>
        </w:rPr>
      </w:pPr>
      <w:bookmarkStart w:id="0" w:name="_Hlk37079869"/>
      <w:r w:rsidRPr="00184E6C">
        <w:rPr>
          <w:rFonts w:cstheme="minorHAnsi"/>
          <w:bCs/>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we note that as a result of the COVID-19 virus pandemic, the United States Department of State has not fully resumed routine visa services at all United States Embassies and Consulates. It is ultimately the responsibility of the individual appointee to ensure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salary specified for the appointment. For more information, please see </w:t>
      </w:r>
      <w:hyperlink r:id="rId10" w:history="1">
        <w:r w:rsidRPr="00184E6C">
          <w:rPr>
            <w:rStyle w:val="Hyperlink"/>
            <w:rFonts w:cstheme="minorHAnsi"/>
            <w:bCs/>
          </w:rPr>
          <w:t>https://hio.harvard.edu/coronavirus</w:t>
        </w:r>
      </w:hyperlink>
      <w:r w:rsidRPr="00184E6C">
        <w:rPr>
          <w:rFonts w:cstheme="minorHAnsi"/>
          <w:bCs/>
        </w:rPr>
        <w:t>.</w:t>
      </w:r>
    </w:p>
    <w:p w14:paraId="5AB040AD" w14:textId="77777777" w:rsidR="00184E6C" w:rsidRPr="00184E6C" w:rsidRDefault="00184E6C" w:rsidP="00184E6C">
      <w:pPr>
        <w:pStyle w:val="NoSpacing"/>
        <w:rPr>
          <w:rFonts w:cstheme="minorHAnsi"/>
          <w:bCs/>
        </w:rPr>
      </w:pPr>
    </w:p>
    <w:bookmarkEnd w:id="0"/>
    <w:p w14:paraId="36AE1274" w14:textId="77777777" w:rsidR="00184E6C" w:rsidRPr="00184E6C" w:rsidRDefault="00184E6C" w:rsidP="00184E6C">
      <w:pPr>
        <w:pStyle w:val="NoSpacing"/>
        <w:rPr>
          <w:rFonts w:cstheme="minorHAnsi"/>
          <w:bCs/>
        </w:rPr>
      </w:pPr>
      <w:r w:rsidRPr="00184E6C">
        <w:rPr>
          <w:rFonts w:cstheme="minorHAnsi"/>
          <w:bCs/>
        </w:rPr>
        <w:t xml:space="preserve">All Harvard community members must comply with the University’s health and safety guidelines and protocols, including but not limited to those related to COVID-19, such as testing, masking, distancing, etc. Additionally, the University requires all Harvard community members to be fully vaccinated against COVID-19, remain up to date with COVID-19 vaccine boosters, and to report their vaccination status via the Harvard University Health Services portal, as detailed in Harvard’s </w:t>
      </w:r>
      <w:hyperlink r:id="rId11" w:history="1">
        <w:r w:rsidRPr="00184E6C">
          <w:rPr>
            <w:rStyle w:val="Hyperlink"/>
            <w:rFonts w:cstheme="minorHAnsi"/>
            <w:bCs/>
          </w:rPr>
          <w:t>Vaccine &amp; Booster Requirements</w:t>
        </w:r>
      </w:hyperlink>
      <w:r w:rsidRPr="00184E6C">
        <w:rPr>
          <w:rFonts w:cstheme="minorHAnsi"/>
          <w:bCs/>
        </w:rPr>
        <w:t xml:space="preserve">. You may claim exemption from the vaccination requirement for medical or religious reasons. Note that unvaccinated individuals are subject to additional public health measures (e.g., more frequent testing, more stringent masking, etc.) above and beyond what is required of vaccinated individuals. More information regarding the University’s COVID vaccination requirement and exemptions is available on the University’s </w:t>
      </w:r>
      <w:hyperlink r:id="rId12" w:history="1">
        <w:r w:rsidRPr="00184E6C">
          <w:rPr>
            <w:rStyle w:val="Hyperlink"/>
            <w:rFonts w:cstheme="minorHAnsi"/>
            <w:bCs/>
          </w:rPr>
          <w:t>COVID-19 Vaccine Information</w:t>
        </w:r>
      </w:hyperlink>
      <w:r w:rsidRPr="00184E6C">
        <w:rPr>
          <w:rFonts w:cstheme="minorHAnsi"/>
          <w:bCs/>
        </w:rPr>
        <w:t xml:space="preserve"> webpage.</w:t>
      </w:r>
    </w:p>
    <w:p w14:paraId="4C2A0608" w14:textId="77777777" w:rsidR="00DD2F19" w:rsidRPr="00184E6C" w:rsidRDefault="00DD2F19" w:rsidP="00184E6C">
      <w:pPr>
        <w:pStyle w:val="NoSpacing"/>
      </w:pPr>
    </w:p>
    <w:p w14:paraId="0336465D" w14:textId="77777777" w:rsidR="00DD2F19" w:rsidRPr="00184E6C" w:rsidRDefault="00DD2F19" w:rsidP="00184E6C">
      <w:pPr>
        <w:pStyle w:val="NoSpacing"/>
      </w:pPr>
      <w:r w:rsidRPr="00184E6C">
        <w:lastRenderedPageBreak/>
        <w:t xml:space="preserve">For information on other FAS and University policies pertaining to your appointment, please see the </w:t>
      </w:r>
      <w:hyperlink r:id="rId13" w:history="1">
        <w:r w:rsidRPr="00184E6C">
          <w:rPr>
            <w:rStyle w:val="Hyperlink"/>
            <w:rFonts w:cstheme="minorHAnsi"/>
          </w:rPr>
          <w:t>FAS Appointment and Promotion Handbook</w:t>
        </w:r>
      </w:hyperlink>
      <w:r w:rsidRPr="00184E6C">
        <w:t>.</w:t>
      </w:r>
    </w:p>
    <w:p w14:paraId="54360F03" w14:textId="77777777" w:rsidR="00DD2F19" w:rsidRPr="00184E6C" w:rsidRDefault="00DD2F19" w:rsidP="00184E6C">
      <w:pPr>
        <w:pStyle w:val="NoSpacing"/>
      </w:pPr>
    </w:p>
    <w:p w14:paraId="38EACCE5" w14:textId="77777777" w:rsidR="00DD2F19" w:rsidRPr="00184E6C" w:rsidRDefault="00DD2F19" w:rsidP="00184E6C">
      <w:pPr>
        <w:pStyle w:val="NoSpacing"/>
      </w:pPr>
      <w:r w:rsidRPr="00184E6C">
        <w:t xml:space="preserve">Information about Harvard’s many cultural and intellectual resources can be found at </w:t>
      </w:r>
      <w:hyperlink r:id="rId14" w:history="1">
        <w:r w:rsidRPr="00184E6C">
          <w:rPr>
            <w:rStyle w:val="Hyperlink"/>
            <w:rFonts w:cstheme="minorHAnsi"/>
          </w:rPr>
          <w:t>http://news.harvard.edu/gazette/harvard-events</w:t>
        </w:r>
      </w:hyperlink>
      <w:r w:rsidRPr="00184E6C">
        <w:t xml:space="preserve">. </w:t>
      </w:r>
    </w:p>
    <w:p w14:paraId="22C33FC4" w14:textId="77777777" w:rsidR="00DD2F19" w:rsidRPr="00184E6C" w:rsidRDefault="00DD2F19" w:rsidP="00184E6C">
      <w:pPr>
        <w:pStyle w:val="NoSpacing"/>
      </w:pPr>
    </w:p>
    <w:p w14:paraId="3771FC20" w14:textId="24E40E61" w:rsidR="00DD2F19" w:rsidRPr="00184E6C" w:rsidRDefault="00DD2F19" w:rsidP="00184E6C">
      <w:pPr>
        <w:pStyle w:val="NoSpacing"/>
      </w:pPr>
      <w:r w:rsidRPr="00184E6C">
        <w:t xml:space="preserve">I am enthusiastic about having you as a </w:t>
      </w:r>
      <w:r w:rsidR="00920B2C" w:rsidRPr="00184E6C">
        <w:t xml:space="preserve">researcher </w:t>
      </w:r>
      <w:r w:rsidRPr="00184E6C">
        <w:t xml:space="preserve">with the lab. If you have any questions about your appointment, please contact our </w:t>
      </w:r>
      <w:r w:rsidR="00D610C7" w:rsidRPr="00184E6C">
        <w:t xml:space="preserve">Administrative Coordinator, Joan Smeltzer, at </w:t>
      </w:r>
      <w:hyperlink r:id="rId15" w:history="1">
        <w:r w:rsidR="00D610C7" w:rsidRPr="00184E6C">
          <w:rPr>
            <w:rStyle w:val="Hyperlink"/>
          </w:rPr>
          <w:t>smeltzer@wjh.harvard.edu</w:t>
        </w:r>
      </w:hyperlink>
    </w:p>
    <w:p w14:paraId="14C1CD83" w14:textId="77777777" w:rsidR="00D610C7" w:rsidRPr="00184E6C" w:rsidRDefault="00D610C7" w:rsidP="00184E6C">
      <w:pPr>
        <w:pStyle w:val="NoSpacing"/>
      </w:pPr>
    </w:p>
    <w:p w14:paraId="2AE21AC3" w14:textId="77777777" w:rsidR="00DD2F19" w:rsidRPr="00184E6C" w:rsidRDefault="00DD2F19" w:rsidP="00184E6C">
      <w:pPr>
        <w:pStyle w:val="NoSpacing"/>
      </w:pPr>
    </w:p>
    <w:p w14:paraId="04DC59FF" w14:textId="77777777" w:rsidR="005B4A7C" w:rsidRPr="00184E6C" w:rsidRDefault="005B4A7C" w:rsidP="00184E6C">
      <w:pPr>
        <w:pStyle w:val="NoSpacing"/>
      </w:pPr>
    </w:p>
    <w:p w14:paraId="0D22F9DD" w14:textId="0C21B9AA" w:rsidR="00DE19A8" w:rsidRPr="00184E6C" w:rsidRDefault="00DE19A8" w:rsidP="00184E6C">
      <w:pPr>
        <w:pStyle w:val="NoSpacing"/>
      </w:pPr>
      <w:r w:rsidRPr="00184E6C">
        <w:t>Sincerely,</w:t>
      </w:r>
    </w:p>
    <w:p w14:paraId="11D8547A" w14:textId="77777777" w:rsidR="00DE19A8" w:rsidRPr="00184E6C" w:rsidRDefault="00DE19A8" w:rsidP="00184E6C">
      <w:pPr>
        <w:pStyle w:val="NoSpacing"/>
      </w:pPr>
    </w:p>
    <w:p w14:paraId="332D80D9" w14:textId="79343F31" w:rsidR="00DE19A8" w:rsidRDefault="00184E6C" w:rsidP="00184E6C">
      <w:pPr>
        <w:pStyle w:val="NoSpacing"/>
      </w:pPr>
      <w:r w:rsidRPr="00184E6C">
        <w:rPr>
          <w:highlight w:val="yellow"/>
        </w:rPr>
        <w:t>FACULTY SIGNATURE</w:t>
      </w:r>
    </w:p>
    <w:p w14:paraId="499DE674" w14:textId="77777777" w:rsidR="00184E6C" w:rsidRPr="00184E6C" w:rsidRDefault="00184E6C" w:rsidP="00184E6C">
      <w:pPr>
        <w:pStyle w:val="NoSpacing"/>
      </w:pPr>
    </w:p>
    <w:p w14:paraId="53990214" w14:textId="77777777" w:rsidR="00184E6C" w:rsidRPr="00184E6C" w:rsidRDefault="00184E6C" w:rsidP="00184E6C">
      <w:pPr>
        <w:pStyle w:val="NoSpacing"/>
        <w:rPr>
          <w:highlight w:val="yellow"/>
        </w:rPr>
      </w:pPr>
      <w:r w:rsidRPr="00184E6C">
        <w:rPr>
          <w:highlight w:val="yellow"/>
        </w:rPr>
        <w:t>FACULTY NAME</w:t>
      </w:r>
    </w:p>
    <w:p w14:paraId="107AFDD9" w14:textId="55F57604" w:rsidR="009F5546" w:rsidRDefault="00184E6C" w:rsidP="00184E6C">
      <w:pPr>
        <w:pStyle w:val="NoSpacing"/>
      </w:pPr>
      <w:r w:rsidRPr="00184E6C">
        <w:rPr>
          <w:highlight w:val="yellow"/>
        </w:rPr>
        <w:t>FACULTY TITLE</w:t>
      </w:r>
    </w:p>
    <w:p w14:paraId="44BD5CE8" w14:textId="2FA207E0" w:rsidR="00184E6C" w:rsidRDefault="00184E6C" w:rsidP="00184E6C">
      <w:pPr>
        <w:pStyle w:val="NoSpacing"/>
      </w:pPr>
    </w:p>
    <w:p w14:paraId="7614DCCF" w14:textId="77777777" w:rsidR="00184E6C" w:rsidRPr="00184E6C" w:rsidRDefault="00184E6C" w:rsidP="00184E6C">
      <w:pPr>
        <w:pStyle w:val="NoSpacing"/>
      </w:pPr>
    </w:p>
    <w:p w14:paraId="05734B9A" w14:textId="53D361F9" w:rsidR="00DD2F19" w:rsidRPr="00184E6C" w:rsidRDefault="00DD2F19" w:rsidP="00184E6C">
      <w:pPr>
        <w:pStyle w:val="NoSpacing"/>
      </w:pPr>
    </w:p>
    <w:p w14:paraId="6F6282A5" w14:textId="77777777" w:rsidR="00034FE0" w:rsidRPr="00184E6C" w:rsidRDefault="00034FE0" w:rsidP="00184E6C">
      <w:pPr>
        <w:pStyle w:val="NoSpacing"/>
      </w:pPr>
    </w:p>
    <w:p w14:paraId="3525FA62" w14:textId="0066CB74" w:rsidR="00184E6C" w:rsidRDefault="00DD2F19" w:rsidP="00184E6C">
      <w:pPr>
        <w:pStyle w:val="NoSpacing"/>
      </w:pPr>
      <w:r w:rsidRPr="00184E6C">
        <w:t>CC:</w:t>
      </w:r>
      <w:r w:rsidRPr="00184E6C">
        <w:tab/>
      </w:r>
      <w:r w:rsidR="00184E6C">
        <w:t>Cass Ranno, Coordinator of Academic Affairs</w:t>
      </w:r>
    </w:p>
    <w:p w14:paraId="03CC23C2" w14:textId="1967F97F" w:rsidR="009F5546" w:rsidRPr="00184E6C" w:rsidRDefault="009F5546" w:rsidP="00184E6C">
      <w:pPr>
        <w:pStyle w:val="NoSpacing"/>
        <w:ind w:firstLine="720"/>
      </w:pPr>
      <w:r w:rsidRPr="00184E6C">
        <w:t>Joan Smeltzer, Administrative Coordinator</w:t>
      </w:r>
    </w:p>
    <w:p w14:paraId="3327FF9B" w14:textId="4984742F" w:rsidR="00DD2F19" w:rsidRPr="00184E6C" w:rsidRDefault="00DD2F19" w:rsidP="00DD2F19">
      <w:pPr>
        <w:pStyle w:val="NoSpacing"/>
      </w:pPr>
    </w:p>
    <w:p w14:paraId="5BCB17AF" w14:textId="1D3B377B" w:rsidR="00486EB4" w:rsidRPr="00184E6C" w:rsidRDefault="00DD2F19" w:rsidP="00DD2F19">
      <w:pPr>
        <w:pStyle w:val="NoSpacing"/>
      </w:pPr>
      <w:r w:rsidRPr="00184E6C">
        <w:tab/>
      </w:r>
    </w:p>
    <w:sectPr w:rsidR="00486EB4" w:rsidRPr="00184E6C" w:rsidSect="00486EB4">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41A9" w14:textId="77777777" w:rsidR="002E51B1" w:rsidRDefault="002E51B1" w:rsidP="009E5961">
      <w:r>
        <w:separator/>
      </w:r>
    </w:p>
  </w:endnote>
  <w:endnote w:type="continuationSeparator" w:id="0">
    <w:p w14:paraId="3B8B93D1" w14:textId="77777777" w:rsidR="002E51B1" w:rsidRDefault="002E51B1" w:rsidP="009E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3305755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D82DC46" w14:textId="53E613EA" w:rsidR="00486EB4" w:rsidRPr="00486EB4" w:rsidRDefault="00486EB4">
            <w:pPr>
              <w:pStyle w:val="Footer"/>
              <w:jc w:val="center"/>
              <w:rPr>
                <w:sz w:val="20"/>
                <w:szCs w:val="20"/>
              </w:rPr>
            </w:pPr>
            <w:r w:rsidRPr="00486EB4">
              <w:rPr>
                <w:sz w:val="20"/>
                <w:szCs w:val="20"/>
              </w:rPr>
              <w:t xml:space="preserve">Page </w:t>
            </w:r>
            <w:r w:rsidRPr="00486EB4">
              <w:rPr>
                <w:b/>
                <w:bCs/>
                <w:sz w:val="20"/>
                <w:szCs w:val="20"/>
              </w:rPr>
              <w:fldChar w:fldCharType="begin"/>
            </w:r>
            <w:r w:rsidRPr="00486EB4">
              <w:rPr>
                <w:b/>
                <w:bCs/>
                <w:sz w:val="20"/>
                <w:szCs w:val="20"/>
              </w:rPr>
              <w:instrText xml:space="preserve"> PAGE </w:instrText>
            </w:r>
            <w:r w:rsidRPr="00486EB4">
              <w:rPr>
                <w:b/>
                <w:bCs/>
                <w:sz w:val="20"/>
                <w:szCs w:val="20"/>
              </w:rPr>
              <w:fldChar w:fldCharType="separate"/>
            </w:r>
            <w:r w:rsidRPr="00486EB4">
              <w:rPr>
                <w:b/>
                <w:bCs/>
                <w:noProof/>
                <w:sz w:val="20"/>
                <w:szCs w:val="20"/>
              </w:rPr>
              <w:t>2</w:t>
            </w:r>
            <w:r w:rsidRPr="00486EB4">
              <w:rPr>
                <w:b/>
                <w:bCs/>
                <w:sz w:val="20"/>
                <w:szCs w:val="20"/>
              </w:rPr>
              <w:fldChar w:fldCharType="end"/>
            </w:r>
            <w:r w:rsidRPr="00486EB4">
              <w:rPr>
                <w:sz w:val="20"/>
                <w:szCs w:val="20"/>
              </w:rPr>
              <w:t xml:space="preserve"> of </w:t>
            </w:r>
            <w:r w:rsidRPr="00486EB4">
              <w:rPr>
                <w:b/>
                <w:bCs/>
                <w:sz w:val="20"/>
                <w:szCs w:val="20"/>
              </w:rPr>
              <w:fldChar w:fldCharType="begin"/>
            </w:r>
            <w:r w:rsidRPr="00486EB4">
              <w:rPr>
                <w:b/>
                <w:bCs/>
                <w:sz w:val="20"/>
                <w:szCs w:val="20"/>
              </w:rPr>
              <w:instrText xml:space="preserve"> NUMPAGES  </w:instrText>
            </w:r>
            <w:r w:rsidRPr="00486EB4">
              <w:rPr>
                <w:b/>
                <w:bCs/>
                <w:sz w:val="20"/>
                <w:szCs w:val="20"/>
              </w:rPr>
              <w:fldChar w:fldCharType="separate"/>
            </w:r>
            <w:r w:rsidRPr="00486EB4">
              <w:rPr>
                <w:b/>
                <w:bCs/>
                <w:noProof/>
                <w:sz w:val="20"/>
                <w:szCs w:val="20"/>
              </w:rPr>
              <w:t>2</w:t>
            </w:r>
            <w:r w:rsidRPr="00486EB4">
              <w:rPr>
                <w:b/>
                <w:bCs/>
                <w:sz w:val="20"/>
                <w:szCs w:val="20"/>
              </w:rPr>
              <w:fldChar w:fldCharType="end"/>
            </w:r>
          </w:p>
        </w:sdtContent>
      </w:sdt>
    </w:sdtContent>
  </w:sdt>
  <w:p w14:paraId="238C7DE0" w14:textId="66E5EB5A" w:rsidR="00F90914" w:rsidRDefault="00F90914" w:rsidP="00C216B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324F" w14:textId="248DF1AC" w:rsidR="00D11378" w:rsidRDefault="00D11378" w:rsidP="002C72AA">
    <w:pPr>
      <w:pStyle w:val="Footer"/>
      <w:pBdr>
        <w:bottom w:val="single" w:sz="12" w:space="1" w:color="auto"/>
      </w:pBdr>
      <w:rPr>
        <w:sz w:val="20"/>
        <w:szCs w:val="20"/>
      </w:rPr>
    </w:pPr>
  </w:p>
  <w:p w14:paraId="0AFCCBBC" w14:textId="40811C1B" w:rsidR="00195465" w:rsidRPr="00486EB4" w:rsidRDefault="00195465" w:rsidP="00195465">
    <w:pPr>
      <w:pStyle w:val="Footer"/>
      <w:jc w:val="center"/>
      <w:rPr>
        <w:sz w:val="20"/>
        <w:szCs w:val="20"/>
      </w:rPr>
    </w:pPr>
    <w:r w:rsidRPr="00486EB4">
      <w:rPr>
        <w:sz w:val="20"/>
        <w:szCs w:val="20"/>
      </w:rPr>
      <w:t>33 Kirkland Street | William James Hall | Cambridge, MA 02138 | 617-495-3800</w:t>
    </w:r>
  </w:p>
  <w:p w14:paraId="3C38B096" w14:textId="24F4C76F" w:rsidR="007E0869" w:rsidRPr="00486EB4" w:rsidRDefault="00184E6C" w:rsidP="007E0869">
    <w:pPr>
      <w:pStyle w:val="Footer"/>
      <w:jc w:val="center"/>
      <w:rPr>
        <w:sz w:val="20"/>
        <w:szCs w:val="20"/>
      </w:rPr>
    </w:pPr>
    <w:hyperlink r:id="rId1" w:history="1">
      <w:r w:rsidR="007E0869" w:rsidRPr="00486EB4">
        <w:rPr>
          <w:rStyle w:val="Hyperlink"/>
          <w:sz w:val="20"/>
          <w:szCs w:val="20"/>
        </w:rPr>
        <w:t>https://psychology.fas.harvard.edu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3713" w14:textId="77777777" w:rsidR="002E51B1" w:rsidRDefault="002E51B1" w:rsidP="009E5961">
      <w:r>
        <w:separator/>
      </w:r>
    </w:p>
  </w:footnote>
  <w:footnote w:type="continuationSeparator" w:id="0">
    <w:p w14:paraId="4C3FEBA8" w14:textId="77777777" w:rsidR="002E51B1" w:rsidRDefault="002E51B1" w:rsidP="009E5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1139" w14:textId="69034253" w:rsidR="009E5961" w:rsidRDefault="009E5961" w:rsidP="001F48B2">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0C11" w14:textId="09DAF908" w:rsidR="00941813" w:rsidRDefault="00941813" w:rsidP="00941813">
    <w:pPr>
      <w:pStyle w:val="Header"/>
      <w:ind w:left="-180"/>
    </w:pPr>
    <w:r>
      <w:rPr>
        <w:noProof/>
      </w:rPr>
      <w:drawing>
        <wp:inline distT="0" distB="0" distL="0" distR="0" wp14:anchorId="30906E91" wp14:editId="2FD3D099">
          <wp:extent cx="3057525" cy="745993"/>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vard_FAS_Dept_of_Psychology_Signature_Horizontal_Large_CMY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77383" cy="775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61"/>
    <w:rsid w:val="00034FE0"/>
    <w:rsid w:val="00097D6D"/>
    <w:rsid w:val="000A0CB5"/>
    <w:rsid w:val="000E50B4"/>
    <w:rsid w:val="00134B67"/>
    <w:rsid w:val="00177B09"/>
    <w:rsid w:val="00184E6C"/>
    <w:rsid w:val="00195465"/>
    <w:rsid w:val="001F47EF"/>
    <w:rsid w:val="001F48B2"/>
    <w:rsid w:val="00223224"/>
    <w:rsid w:val="00227138"/>
    <w:rsid w:val="002C72AA"/>
    <w:rsid w:val="002E51B1"/>
    <w:rsid w:val="003551EC"/>
    <w:rsid w:val="0040556C"/>
    <w:rsid w:val="004206FC"/>
    <w:rsid w:val="0043773B"/>
    <w:rsid w:val="00463405"/>
    <w:rsid w:val="00476B37"/>
    <w:rsid w:val="00486EB4"/>
    <w:rsid w:val="004A1885"/>
    <w:rsid w:val="004B4B30"/>
    <w:rsid w:val="00510121"/>
    <w:rsid w:val="0051036C"/>
    <w:rsid w:val="005B4A7C"/>
    <w:rsid w:val="006307FA"/>
    <w:rsid w:val="00645252"/>
    <w:rsid w:val="006D3D74"/>
    <w:rsid w:val="006D7577"/>
    <w:rsid w:val="00723D31"/>
    <w:rsid w:val="00746147"/>
    <w:rsid w:val="007C44D4"/>
    <w:rsid w:val="007E0869"/>
    <w:rsid w:val="0083569A"/>
    <w:rsid w:val="00870A2C"/>
    <w:rsid w:val="008A6AFE"/>
    <w:rsid w:val="008B217B"/>
    <w:rsid w:val="0091509F"/>
    <w:rsid w:val="00920B2C"/>
    <w:rsid w:val="00941813"/>
    <w:rsid w:val="009516C9"/>
    <w:rsid w:val="00997972"/>
    <w:rsid w:val="009E5961"/>
    <w:rsid w:val="009F5546"/>
    <w:rsid w:val="00A52D68"/>
    <w:rsid w:val="00A9204E"/>
    <w:rsid w:val="00A94D4E"/>
    <w:rsid w:val="00AB6207"/>
    <w:rsid w:val="00C216B2"/>
    <w:rsid w:val="00C4435C"/>
    <w:rsid w:val="00CC4129"/>
    <w:rsid w:val="00D11378"/>
    <w:rsid w:val="00D419DA"/>
    <w:rsid w:val="00D610C7"/>
    <w:rsid w:val="00DD2F19"/>
    <w:rsid w:val="00DE19A8"/>
    <w:rsid w:val="00DF65C4"/>
    <w:rsid w:val="00EB4C6D"/>
    <w:rsid w:val="00F31F51"/>
    <w:rsid w:val="00F64E51"/>
    <w:rsid w:val="00F9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792B3"/>
  <w15:chartTrackingRefBased/>
  <w15:docId w15:val="{52356F89-A268-4948-8634-E95FD2C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C4"/>
    <w:rPr>
      <w:rFonts w:ascii="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rFonts w:ascii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hAnsiTheme="minorHAnsi" w:cstheme="minorBidi"/>
      <w:sz w:val="22"/>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hAnsiTheme="minorHAnsi" w:cstheme="minorBidi"/>
      <w:sz w:val="22"/>
      <w:szCs w:val="22"/>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7E0869"/>
    <w:rPr>
      <w:color w:val="605E5C"/>
      <w:shd w:val="clear" w:color="auto" w:fill="E1DFDD"/>
    </w:rPr>
  </w:style>
  <w:style w:type="paragraph" w:styleId="NoSpacing">
    <w:name w:val="No Spacing"/>
    <w:uiPriority w:val="1"/>
    <w:qFormat/>
    <w:rsid w:val="00DD2F1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23040">
      <w:bodyDiv w:val="1"/>
      <w:marLeft w:val="0"/>
      <w:marRight w:val="0"/>
      <w:marTop w:val="0"/>
      <w:marBottom w:val="0"/>
      <w:divBdr>
        <w:top w:val="none" w:sz="0" w:space="0" w:color="auto"/>
        <w:left w:val="none" w:sz="0" w:space="0" w:color="auto"/>
        <w:bottom w:val="none" w:sz="0" w:space="0" w:color="auto"/>
        <w:right w:val="none" w:sz="0" w:space="0" w:color="auto"/>
      </w:divBdr>
    </w:div>
    <w:div w:id="21424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ademic-appointments.fas.harvard.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arvard.edu/coronavirus/covid-19-vaccine-inform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rvard.edu/coronavirus/covid-19-vaccine-information/" TargetMode="External"/><Relationship Id="rId5" Type="http://schemas.openxmlformats.org/officeDocument/2006/relationships/styles" Target="styles.xml"/><Relationship Id="rId15" Type="http://schemas.openxmlformats.org/officeDocument/2006/relationships/hyperlink" Target="mailto:smeltzer@wjh.harvard.edu" TargetMode="External"/><Relationship Id="rId10" Type="http://schemas.openxmlformats.org/officeDocument/2006/relationships/hyperlink" Target="https://hio.harvard.edu/coronaviru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ews.harvard.edu/gazette/harvard-ev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sychology.fas.harvard.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ster\AppData\Local\Microsoft\Office\16.0\DTS\en-US%7b79BE0B04-464A-49A6-8BFA-7F8D0762DEA0%7d\%7b7B433353-0320-4298-BA40-9B91259DBB2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54E2BAA2D0440B493FDF277F74D97" ma:contentTypeVersion="12" ma:contentTypeDescription="Create a new document." ma:contentTypeScope="" ma:versionID="859f0eea14c047f664fd14d0c3df7ba5">
  <xsd:schema xmlns:xsd="http://www.w3.org/2001/XMLSchema" xmlns:xs="http://www.w3.org/2001/XMLSchema" xmlns:p="http://schemas.microsoft.com/office/2006/metadata/properties" xmlns:ns2="2704f2c4-a91d-4749-97ed-d1dabe5fa7cd" xmlns:ns3="5d65177c-e8a0-4c41-b4e9-b336fdcd2bb0" targetNamespace="http://schemas.microsoft.com/office/2006/metadata/properties" ma:root="true" ma:fieldsID="9da4580c4bea8bb5703cacaaf87b6a39" ns2:_="" ns3:_="">
    <xsd:import namespace="2704f2c4-a91d-4749-97ed-d1dabe5fa7cd"/>
    <xsd:import namespace="5d65177c-e8a0-4c41-b4e9-b336fdcd2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4f2c4-a91d-4749-97ed-d1dabe5fa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5177c-e8a0-4c41-b4e9-b336fdcd2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EFC194-A2BB-4DE6-AD2F-FD9530378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4f2c4-a91d-4749-97ed-d1dabe5fa7cd"/>
    <ds:schemaRef ds:uri="5d65177c-e8a0-4c41-b4e9-b336fdcd2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082C1-583E-411F-A319-F8541EC96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{7B433353-0320-4298-BA40-9B91259DBB2B}tf02786999_win32.dotx</Template>
  <TotalTime>6</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Krista</dc:creator>
  <cp:keywords/>
  <dc:description/>
  <cp:lastModifiedBy>Lester, Krista</cp:lastModifiedBy>
  <cp:revision>3</cp:revision>
  <dcterms:created xsi:type="dcterms:W3CDTF">2021-12-13T18:39:00Z</dcterms:created>
  <dcterms:modified xsi:type="dcterms:W3CDTF">2022-03-17T16:40:00Z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0x010100BA954E2BAA2D0440B493FDF277F74D97</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