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D01C" w14:textId="768B2918" w:rsidR="001F48B2" w:rsidRPr="00184E6C" w:rsidRDefault="001F48B2" w:rsidP="00184E6C">
      <w:pPr>
        <w:pStyle w:val="NoSpacing"/>
      </w:pPr>
    </w:p>
    <w:p w14:paraId="387A51DC" w14:textId="6933FE36" w:rsidR="00DD2F19" w:rsidRPr="00241CD1" w:rsidRDefault="00241CD1" w:rsidP="00184E6C">
      <w:pPr>
        <w:pStyle w:val="NoSpacing"/>
        <w:rPr>
          <w:highlight w:val="yellow"/>
        </w:rPr>
      </w:pPr>
      <w:r w:rsidRPr="00241CD1">
        <w:rPr>
          <w:highlight w:val="yellow"/>
        </w:rPr>
        <w:t>DATE</w:t>
      </w:r>
    </w:p>
    <w:p w14:paraId="1C8358E2" w14:textId="77777777" w:rsidR="003E6725" w:rsidRPr="00241CD1" w:rsidRDefault="003E6725" w:rsidP="00184E6C">
      <w:pPr>
        <w:pStyle w:val="NoSpacing"/>
        <w:rPr>
          <w:highlight w:val="yellow"/>
        </w:rPr>
      </w:pPr>
    </w:p>
    <w:p w14:paraId="00F75965" w14:textId="0354A9E5" w:rsidR="003E6725" w:rsidRPr="00241CD1" w:rsidRDefault="00241CD1" w:rsidP="00184E6C">
      <w:pPr>
        <w:pStyle w:val="NoSpacing"/>
        <w:rPr>
          <w:highlight w:val="yellow"/>
        </w:rPr>
      </w:pPr>
      <w:r w:rsidRPr="00241CD1">
        <w:rPr>
          <w:highlight w:val="yellow"/>
        </w:rPr>
        <w:t>INTERN NAME</w:t>
      </w:r>
    </w:p>
    <w:p w14:paraId="0E384DA8" w14:textId="421802FB" w:rsidR="00241CD1" w:rsidRPr="00241CD1" w:rsidRDefault="00241CD1" w:rsidP="00184E6C">
      <w:pPr>
        <w:pStyle w:val="NoSpacing"/>
        <w:rPr>
          <w:highlight w:val="yellow"/>
        </w:rPr>
      </w:pPr>
      <w:r w:rsidRPr="00241CD1">
        <w:rPr>
          <w:highlight w:val="yellow"/>
        </w:rPr>
        <w:t>ADDRESS</w:t>
      </w:r>
    </w:p>
    <w:p w14:paraId="13EB012D" w14:textId="7DBB138B" w:rsidR="00241CD1" w:rsidRDefault="00241CD1" w:rsidP="00184E6C">
      <w:pPr>
        <w:pStyle w:val="NoSpacing"/>
      </w:pPr>
      <w:r w:rsidRPr="00241CD1">
        <w:rPr>
          <w:highlight w:val="yellow"/>
        </w:rPr>
        <w:t>ADDRESS</w:t>
      </w:r>
    </w:p>
    <w:p w14:paraId="57DF0064" w14:textId="77777777" w:rsidR="00DD2F19" w:rsidRPr="00184E6C" w:rsidRDefault="00DD2F19" w:rsidP="00184E6C">
      <w:pPr>
        <w:pStyle w:val="NoSpacing"/>
      </w:pPr>
    </w:p>
    <w:p w14:paraId="211EE6BA" w14:textId="5D9983E3" w:rsidR="00DD2F19" w:rsidRPr="00184E6C" w:rsidRDefault="00DD2F19" w:rsidP="00184E6C">
      <w:pPr>
        <w:pStyle w:val="NoSpacing"/>
      </w:pPr>
      <w:r w:rsidRPr="00184E6C">
        <w:t xml:space="preserve">Dear </w:t>
      </w:r>
      <w:r w:rsidR="00241CD1" w:rsidRPr="00241CD1">
        <w:rPr>
          <w:highlight w:val="yellow"/>
        </w:rPr>
        <w:t>INTERN NAME</w:t>
      </w:r>
      <w:r w:rsidRPr="00184E6C">
        <w:t xml:space="preserve">, </w:t>
      </w:r>
    </w:p>
    <w:p w14:paraId="398644B6" w14:textId="77777777" w:rsidR="00DD2F19" w:rsidRPr="00184E6C" w:rsidRDefault="00DD2F19" w:rsidP="00184E6C">
      <w:pPr>
        <w:pStyle w:val="NoSpacing"/>
      </w:pPr>
    </w:p>
    <w:p w14:paraId="6F06DD78" w14:textId="71EE3BD2" w:rsidR="00DD2F19" w:rsidRPr="00184E6C" w:rsidRDefault="00DD2F19" w:rsidP="00184E6C">
      <w:pPr>
        <w:pStyle w:val="NoSpacing"/>
      </w:pPr>
      <w:r w:rsidRPr="00184E6C">
        <w:t xml:space="preserve">I am pleased to offer you </w:t>
      </w:r>
      <w:r w:rsidRPr="00241CD1">
        <w:rPr>
          <w:highlight w:val="yellow"/>
        </w:rPr>
        <w:t>an unpaid</w:t>
      </w:r>
      <w:r w:rsidRPr="00184E6C">
        <w:t xml:space="preserve"> appointment as a</w:t>
      </w:r>
      <w:r w:rsidR="00AB6207" w:rsidRPr="00184E6C">
        <w:t xml:space="preserve">n </w:t>
      </w:r>
      <w:r w:rsidR="00AB6207" w:rsidRPr="00AA56D6">
        <w:rPr>
          <w:highlight w:val="yellow"/>
        </w:rPr>
        <w:t xml:space="preserve">Undergraduate </w:t>
      </w:r>
      <w:r w:rsidRPr="00AA56D6">
        <w:rPr>
          <w:highlight w:val="yellow"/>
        </w:rPr>
        <w:t xml:space="preserve">Research </w:t>
      </w:r>
      <w:r w:rsidR="00AA56D6" w:rsidRPr="00AA56D6">
        <w:rPr>
          <w:highlight w:val="yellow"/>
        </w:rPr>
        <w:t>Intern</w:t>
      </w:r>
      <w:r w:rsidRPr="00184E6C">
        <w:t xml:space="preserve"> in </w:t>
      </w:r>
      <w:r w:rsidR="00D610C7" w:rsidRPr="00184E6C">
        <w:t xml:space="preserve">the </w:t>
      </w:r>
      <w:r w:rsidR="00241CD1" w:rsidRPr="00241CD1">
        <w:rPr>
          <w:highlight w:val="yellow"/>
        </w:rPr>
        <w:t>LAB NAME</w:t>
      </w:r>
      <w:r w:rsidR="003E6725">
        <w:t xml:space="preserve"> </w:t>
      </w:r>
      <w:r w:rsidRPr="00184E6C">
        <w:t xml:space="preserve">in the Department of Psychology at Harvard University from </w:t>
      </w:r>
      <w:r w:rsidR="00241CD1" w:rsidRPr="00241CD1">
        <w:rPr>
          <w:highlight w:val="yellow"/>
        </w:rPr>
        <w:t>DATE</w:t>
      </w:r>
      <w:r w:rsidRPr="00184E6C">
        <w:t xml:space="preserve"> through </w:t>
      </w:r>
      <w:r w:rsidR="00241CD1" w:rsidRPr="00241CD1">
        <w:rPr>
          <w:highlight w:val="yellow"/>
        </w:rPr>
        <w:t>DATE</w:t>
      </w:r>
      <w:r w:rsidRPr="00184E6C">
        <w:t>.</w:t>
      </w:r>
    </w:p>
    <w:p w14:paraId="756B3F40" w14:textId="77777777" w:rsidR="00DD2F19" w:rsidRPr="00184E6C" w:rsidRDefault="00DD2F19" w:rsidP="00184E6C">
      <w:pPr>
        <w:pStyle w:val="NoSpacing"/>
      </w:pPr>
    </w:p>
    <w:p w14:paraId="7E12C210" w14:textId="1827A980" w:rsidR="00E132FA" w:rsidRDefault="0081410C" w:rsidP="00184E6C">
      <w:pPr>
        <w:pStyle w:val="NoSpacing"/>
      </w:pPr>
      <w:r>
        <w:t xml:space="preserve">During this appointment, you </w:t>
      </w:r>
      <w:r w:rsidR="007F3175">
        <w:t xml:space="preserve">will work </w:t>
      </w:r>
      <w:r w:rsidR="00DB5E67" w:rsidRPr="00DB5E67">
        <w:rPr>
          <w:highlight w:val="yellow"/>
        </w:rPr>
        <w:t>XX</w:t>
      </w:r>
      <w:r w:rsidR="00DB5E67">
        <w:t xml:space="preserve"> </w:t>
      </w:r>
      <w:r w:rsidR="007F3175">
        <w:t>hours per week</w:t>
      </w:r>
      <w:r w:rsidR="00C91ACA">
        <w:t xml:space="preserve"> under </w:t>
      </w:r>
      <w:r w:rsidR="00795871">
        <w:t xml:space="preserve">the </w:t>
      </w:r>
      <w:r w:rsidR="00C91ACA">
        <w:t xml:space="preserve">close mentorship of </w:t>
      </w:r>
      <w:r w:rsidR="001B3343" w:rsidRPr="001B3343">
        <w:rPr>
          <w:highlight w:val="yellow"/>
        </w:rPr>
        <w:t xml:space="preserve">MENTOR </w:t>
      </w:r>
      <w:r w:rsidR="00DB5E67" w:rsidRPr="001B3343">
        <w:rPr>
          <w:highlight w:val="yellow"/>
        </w:rPr>
        <w:t>N</w:t>
      </w:r>
      <w:r w:rsidR="00DB5E67" w:rsidRPr="00DB5E67">
        <w:rPr>
          <w:highlight w:val="yellow"/>
        </w:rPr>
        <w:t>AME AND</w:t>
      </w:r>
      <w:r w:rsidR="00DB5E67" w:rsidRPr="001B3343">
        <w:rPr>
          <w:highlight w:val="yellow"/>
        </w:rPr>
        <w:t xml:space="preserve"> </w:t>
      </w:r>
      <w:r w:rsidR="001B3343" w:rsidRPr="001B3343">
        <w:rPr>
          <w:highlight w:val="yellow"/>
        </w:rPr>
        <w:t>LAB AFFILIATION</w:t>
      </w:r>
      <w:r w:rsidR="007F3175">
        <w:t xml:space="preserve">. </w:t>
      </w:r>
      <w:r w:rsidR="00C91ACA">
        <w:t xml:space="preserve">Your duties will </w:t>
      </w:r>
      <w:r w:rsidR="007E5766">
        <w:t xml:space="preserve">include </w:t>
      </w:r>
      <w:r w:rsidR="00795871" w:rsidRPr="00795871">
        <w:rPr>
          <w:highlight w:val="yellow"/>
        </w:rPr>
        <w:t>INTERN RESPONSIBIILITIES</w:t>
      </w:r>
      <w:r w:rsidR="00B420B0" w:rsidRPr="00B420B0">
        <w:t>.</w:t>
      </w:r>
      <w:r w:rsidR="003D4D96">
        <w:t xml:space="preserve"> </w:t>
      </w:r>
    </w:p>
    <w:p w14:paraId="28B47115" w14:textId="77777777" w:rsidR="00DD2F19" w:rsidRPr="00184E6C" w:rsidRDefault="00DD2F19" w:rsidP="00184E6C">
      <w:pPr>
        <w:pStyle w:val="NoSpacing"/>
      </w:pPr>
    </w:p>
    <w:p w14:paraId="2D630E58" w14:textId="22F01ADA" w:rsidR="00DD2F19" w:rsidRPr="00184E6C" w:rsidRDefault="000A0966" w:rsidP="00184E6C">
      <w:pPr>
        <w:pStyle w:val="NoSpacing"/>
        <w:rPr>
          <w:color w:val="000000"/>
        </w:rPr>
      </w:pPr>
      <w:r>
        <w:t xml:space="preserve">This appointment is offered as a training opportunity to give you lab experience in support of your educational goals in the field of psychology. </w:t>
      </w:r>
      <w:r w:rsidR="00DD2F19" w:rsidRPr="00184E6C">
        <w:t xml:space="preserve">Unfortunately, this appointment is not benefits-eligible, and you will not be enrolled as a Harvard student. </w:t>
      </w:r>
      <w:r w:rsidR="00E7094F">
        <w:t xml:space="preserve">We expect your participation to be </w:t>
      </w:r>
      <w:r w:rsidR="00F43B4A" w:rsidRPr="00F43B4A">
        <w:rPr>
          <w:highlight w:val="yellow"/>
        </w:rPr>
        <w:t>ONSITE OR REMOTE</w:t>
      </w:r>
      <w:r w:rsidR="00E7094F">
        <w:t xml:space="preserve">. </w:t>
      </w:r>
      <w:r w:rsidR="006069A0">
        <w:t xml:space="preserve">As a member of our community, we are pleased to offer you access to </w:t>
      </w:r>
      <w:r w:rsidR="0065660A">
        <w:t>online library resources.</w:t>
      </w:r>
    </w:p>
    <w:p w14:paraId="4EE8D7EB" w14:textId="55B022B1" w:rsidR="00A94D4E" w:rsidRPr="00184E6C" w:rsidRDefault="00A94D4E" w:rsidP="00184E6C">
      <w:pPr>
        <w:pStyle w:val="NoSpacing"/>
        <w:rPr>
          <w:rFonts w:cstheme="minorHAnsi"/>
          <w:bCs/>
        </w:rPr>
      </w:pPr>
    </w:p>
    <w:p w14:paraId="44D2811E" w14:textId="2428D0A3" w:rsidR="00184E6C" w:rsidRPr="00184E6C" w:rsidRDefault="00184E6C" w:rsidP="00184E6C">
      <w:pPr>
        <w:pStyle w:val="NoSpacing"/>
        <w:rPr>
          <w:rFonts w:cstheme="minorHAnsi"/>
          <w:bCs/>
        </w:rPr>
      </w:pPr>
      <w:bookmarkStart w:id="0" w:name="_Hlk37079869"/>
      <w:r w:rsidRPr="00184E6C">
        <w:rPr>
          <w:rFonts w:cstheme="minorHAnsi"/>
          <w:bCs/>
        </w:rPr>
        <w:t xml:space="preserve">All appointments are contingent upon approval of an appropriate visa as required by U.S. Citizenship and Immigration Services (USCIS). The United States government </w:t>
      </w:r>
      <w:r w:rsidR="00C01A7E">
        <w:rPr>
          <w:rFonts w:cstheme="minorHAnsi"/>
          <w:bCs/>
        </w:rPr>
        <w:t>is</w:t>
      </w:r>
      <w:r w:rsidRPr="00184E6C">
        <w:rPr>
          <w:rFonts w:cstheme="minorHAnsi"/>
          <w:bCs/>
        </w:rPr>
        <w:t xml:space="preserve"> the final arbiter of all immigration-related case</w:t>
      </w:r>
      <w:r w:rsidR="00C01A7E">
        <w:rPr>
          <w:rFonts w:cstheme="minorHAnsi"/>
          <w:bCs/>
        </w:rPr>
        <w:t>s, but i</w:t>
      </w:r>
      <w:r w:rsidRPr="00184E6C">
        <w:rPr>
          <w:rFonts w:cstheme="minorHAnsi"/>
          <w:bCs/>
        </w:rPr>
        <w:t xml:space="preserve">t is ultimately the responsibility of the individual appointee to ensure they obtain an appropriate visa and any other required authorization prior to </w:t>
      </w:r>
      <w:r w:rsidR="00CF7115">
        <w:rPr>
          <w:rFonts w:cstheme="minorHAnsi"/>
          <w:bCs/>
        </w:rPr>
        <w:t>your start date</w:t>
      </w:r>
      <w:r w:rsidRPr="00184E6C">
        <w:rPr>
          <w:rFonts w:cstheme="minorHAnsi"/>
          <w:bCs/>
        </w:rPr>
        <w:t>. In the event that you are unable to obtain a visa and any other required authorization within that time for any reason, Harvard shall have no obligation for the appointment</w:t>
      </w:r>
      <w:r w:rsidR="006B7A0B">
        <w:rPr>
          <w:rFonts w:cstheme="minorHAnsi"/>
          <w:bCs/>
        </w:rPr>
        <w:t>.</w:t>
      </w:r>
    </w:p>
    <w:p w14:paraId="5AB040AD" w14:textId="77777777" w:rsidR="00184E6C" w:rsidRPr="00184E6C" w:rsidRDefault="00184E6C" w:rsidP="00184E6C">
      <w:pPr>
        <w:pStyle w:val="NoSpacing"/>
        <w:rPr>
          <w:rFonts w:cstheme="minorHAnsi"/>
          <w:bCs/>
        </w:rPr>
      </w:pPr>
    </w:p>
    <w:bookmarkEnd w:id="0"/>
    <w:p w14:paraId="36AE1274" w14:textId="77777777" w:rsidR="00184E6C" w:rsidRPr="00184E6C" w:rsidRDefault="00184E6C" w:rsidP="00184E6C">
      <w:pPr>
        <w:pStyle w:val="NoSpacing"/>
        <w:rPr>
          <w:rFonts w:cstheme="minorHAnsi"/>
          <w:bCs/>
        </w:rPr>
      </w:pPr>
      <w:r w:rsidRPr="00184E6C">
        <w:rPr>
          <w:rFonts w:cstheme="minorHAnsi"/>
          <w:bCs/>
        </w:rPr>
        <w:t xml:space="preserve">All Harvard community members must comply with the University’s health and safety guidelines and protocols, including but not limited to those related to COVID-19, such as testing, masking, distancing, etc. Additionally, the University requires all Harvard community members to be fully vaccinated against COVID-19, remain up to date with COVID-19 vaccine boosters, and to report their vaccination status via the Harvard University Health Services portal, as detailed in Harvard’s </w:t>
      </w:r>
      <w:hyperlink r:id="rId10" w:history="1">
        <w:r w:rsidRPr="00184E6C">
          <w:rPr>
            <w:rStyle w:val="Hyperlink"/>
            <w:rFonts w:cstheme="minorHAnsi"/>
            <w:bCs/>
          </w:rPr>
          <w:t>Vaccine &amp; Booster Requirements</w:t>
        </w:r>
      </w:hyperlink>
      <w:r w:rsidRPr="00184E6C">
        <w:rPr>
          <w:rFonts w:cstheme="minorHAnsi"/>
          <w:bCs/>
        </w:rPr>
        <w:t xml:space="preserve">. You may claim exemption from the vaccination requirement for medical or religious reasons. Note that unvaccinated individuals are subject to additional public health measures (e.g., more frequent testing, more stringent masking, etc.) above and beyond what is required of vaccinated individuals. More information regarding the University’s COVID vaccination requirement and exemptions is available on the University’s </w:t>
      </w:r>
      <w:hyperlink r:id="rId11" w:history="1">
        <w:r w:rsidRPr="00184E6C">
          <w:rPr>
            <w:rStyle w:val="Hyperlink"/>
            <w:rFonts w:cstheme="minorHAnsi"/>
            <w:bCs/>
          </w:rPr>
          <w:t>COVID-19 Vaccine Information</w:t>
        </w:r>
      </w:hyperlink>
      <w:r w:rsidRPr="00184E6C">
        <w:rPr>
          <w:rFonts w:cstheme="minorHAnsi"/>
          <w:bCs/>
        </w:rPr>
        <w:t xml:space="preserve"> webpage.</w:t>
      </w:r>
    </w:p>
    <w:p w14:paraId="4C2A0608" w14:textId="77777777" w:rsidR="00DD2F19" w:rsidRPr="00184E6C" w:rsidRDefault="00DD2F19" w:rsidP="00184E6C">
      <w:pPr>
        <w:pStyle w:val="NoSpacing"/>
      </w:pPr>
    </w:p>
    <w:p w14:paraId="0336465D" w14:textId="77777777" w:rsidR="00DD2F19" w:rsidRPr="00184E6C" w:rsidRDefault="00DD2F19" w:rsidP="00184E6C">
      <w:pPr>
        <w:pStyle w:val="NoSpacing"/>
      </w:pPr>
      <w:r w:rsidRPr="00184E6C">
        <w:t xml:space="preserve">For information on other FAS and University policies pertaining to your appointment, please see the </w:t>
      </w:r>
      <w:hyperlink r:id="rId12" w:history="1">
        <w:r w:rsidRPr="00184E6C">
          <w:rPr>
            <w:rStyle w:val="Hyperlink"/>
            <w:rFonts w:cstheme="minorHAnsi"/>
          </w:rPr>
          <w:t>FAS Appointment and Promotion Handbook</w:t>
        </w:r>
      </w:hyperlink>
      <w:r w:rsidRPr="00184E6C">
        <w:t>.</w:t>
      </w:r>
    </w:p>
    <w:p w14:paraId="54360F03" w14:textId="77777777" w:rsidR="00DD2F19" w:rsidRPr="00184E6C" w:rsidRDefault="00DD2F19" w:rsidP="00184E6C">
      <w:pPr>
        <w:pStyle w:val="NoSpacing"/>
      </w:pPr>
    </w:p>
    <w:p w14:paraId="38EACCE5" w14:textId="77777777" w:rsidR="00DD2F19" w:rsidRPr="00184E6C" w:rsidRDefault="00DD2F19" w:rsidP="00184E6C">
      <w:pPr>
        <w:pStyle w:val="NoSpacing"/>
      </w:pPr>
      <w:r w:rsidRPr="00184E6C">
        <w:t xml:space="preserve">Information about Harvard’s many cultural and intellectual resources can be found at </w:t>
      </w:r>
      <w:hyperlink r:id="rId13" w:history="1">
        <w:r w:rsidRPr="00184E6C">
          <w:rPr>
            <w:rStyle w:val="Hyperlink"/>
            <w:rFonts w:cstheme="minorHAnsi"/>
          </w:rPr>
          <w:t>http://news.harvard.edu/gazette/harvard-events</w:t>
        </w:r>
      </w:hyperlink>
      <w:r w:rsidRPr="00184E6C">
        <w:t xml:space="preserve">. </w:t>
      </w:r>
    </w:p>
    <w:p w14:paraId="22C33FC4" w14:textId="77777777" w:rsidR="00DD2F19" w:rsidRPr="00184E6C" w:rsidRDefault="00DD2F19" w:rsidP="00184E6C">
      <w:pPr>
        <w:pStyle w:val="NoSpacing"/>
      </w:pPr>
    </w:p>
    <w:p w14:paraId="1140E379" w14:textId="77777777" w:rsidR="00506CB3" w:rsidRDefault="00506CB3" w:rsidP="00184E6C">
      <w:pPr>
        <w:pStyle w:val="NoSpacing"/>
      </w:pPr>
      <w:r>
        <w:t>I</w:t>
      </w:r>
      <w:r w:rsidR="000F63EB">
        <w:t xml:space="preserve">f you have any questions or concerns about your appointment, please </w:t>
      </w:r>
      <w:r w:rsidR="00224A95">
        <w:t xml:space="preserve">contact Joan Smeltzer, Administrative Coordinator, </w:t>
      </w:r>
      <w:r w:rsidR="000F63EB">
        <w:t xml:space="preserve">at </w:t>
      </w:r>
      <w:hyperlink r:id="rId14" w:history="1">
        <w:r w:rsidR="00224A95" w:rsidRPr="006B651C">
          <w:rPr>
            <w:rStyle w:val="Hyperlink"/>
          </w:rPr>
          <w:t>smeltzer@wjh.harvard.edu</w:t>
        </w:r>
      </w:hyperlink>
      <w:r w:rsidR="00224A95">
        <w:t>.</w:t>
      </w:r>
    </w:p>
    <w:p w14:paraId="588F3A78" w14:textId="77777777" w:rsidR="00506CB3" w:rsidRDefault="00506CB3" w:rsidP="00184E6C">
      <w:pPr>
        <w:pStyle w:val="NoSpacing"/>
      </w:pPr>
    </w:p>
    <w:p w14:paraId="2AE21AC3" w14:textId="0163465E" w:rsidR="00DD2F19" w:rsidRDefault="00224A95" w:rsidP="00184E6C">
      <w:pPr>
        <w:pStyle w:val="NoSpacing"/>
      </w:pPr>
      <w:r>
        <w:lastRenderedPageBreak/>
        <w:t xml:space="preserve">If you have questions about visa requirements, please contact Cass Ranno, Coordinator of Academic Affairs, at </w:t>
      </w:r>
      <w:hyperlink r:id="rId15" w:history="1">
        <w:r w:rsidRPr="006B651C">
          <w:rPr>
            <w:rStyle w:val="Hyperlink"/>
          </w:rPr>
          <w:t>cassranno@fas.harvard.edu</w:t>
        </w:r>
      </w:hyperlink>
      <w:r w:rsidR="00732D69">
        <w:t>.</w:t>
      </w:r>
    </w:p>
    <w:p w14:paraId="511A795D" w14:textId="77777777" w:rsidR="00224A95" w:rsidRDefault="00224A95" w:rsidP="00184E6C">
      <w:pPr>
        <w:pStyle w:val="NoSpacing"/>
      </w:pPr>
    </w:p>
    <w:p w14:paraId="6EE7C561" w14:textId="084381DA" w:rsidR="00224A95" w:rsidRPr="00184E6C" w:rsidRDefault="00224A95" w:rsidP="00184E6C">
      <w:pPr>
        <w:pStyle w:val="NoSpacing"/>
      </w:pPr>
      <w:r>
        <w:t>I look forward to welcoming you to the lab.</w:t>
      </w:r>
    </w:p>
    <w:p w14:paraId="04DC59FF" w14:textId="77777777" w:rsidR="005B4A7C" w:rsidRPr="00184E6C" w:rsidRDefault="005B4A7C" w:rsidP="00184E6C">
      <w:pPr>
        <w:pStyle w:val="NoSpacing"/>
      </w:pPr>
    </w:p>
    <w:p w14:paraId="11D8547A" w14:textId="35EF59E5" w:rsidR="00DE19A8" w:rsidRDefault="00DE19A8" w:rsidP="00184E6C">
      <w:pPr>
        <w:pStyle w:val="NoSpacing"/>
      </w:pPr>
      <w:r w:rsidRPr="00184E6C">
        <w:t>Sincerely,</w:t>
      </w:r>
    </w:p>
    <w:p w14:paraId="70542327" w14:textId="77777777" w:rsidR="00721E25" w:rsidRPr="00184E6C" w:rsidRDefault="00721E25" w:rsidP="00184E6C">
      <w:pPr>
        <w:pStyle w:val="NoSpacing"/>
      </w:pPr>
    </w:p>
    <w:p w14:paraId="58CEF608" w14:textId="52E59573" w:rsidR="00721E25" w:rsidRPr="001F244F" w:rsidRDefault="001F244F" w:rsidP="00184E6C">
      <w:pPr>
        <w:pStyle w:val="NoSpacing"/>
        <w:rPr>
          <w:highlight w:val="yellow"/>
        </w:rPr>
      </w:pPr>
      <w:r w:rsidRPr="001F244F">
        <w:rPr>
          <w:noProof/>
          <w:highlight w:val="yellow"/>
        </w:rPr>
        <w:t>FACULTY SIGNATURE</w:t>
      </w:r>
    </w:p>
    <w:p w14:paraId="28CD6DFD" w14:textId="77777777" w:rsidR="00721E25" w:rsidRPr="001F244F" w:rsidRDefault="00721E25" w:rsidP="00184E6C">
      <w:pPr>
        <w:pStyle w:val="NoSpacing"/>
        <w:rPr>
          <w:highlight w:val="yellow"/>
        </w:rPr>
      </w:pPr>
    </w:p>
    <w:p w14:paraId="53990214" w14:textId="0B8F9996" w:rsidR="00184E6C" w:rsidRPr="001F244F" w:rsidRDefault="001F244F" w:rsidP="00184E6C">
      <w:pPr>
        <w:pStyle w:val="NoSpacing"/>
        <w:rPr>
          <w:highlight w:val="yellow"/>
        </w:rPr>
      </w:pPr>
      <w:r w:rsidRPr="001F244F">
        <w:rPr>
          <w:highlight w:val="yellow"/>
        </w:rPr>
        <w:t>FACULTY NAME</w:t>
      </w:r>
    </w:p>
    <w:p w14:paraId="7007C27E" w14:textId="3B04AFAE" w:rsidR="001F244F" w:rsidRPr="00255586" w:rsidRDefault="001F244F" w:rsidP="00184E6C">
      <w:pPr>
        <w:pStyle w:val="NoSpacing"/>
      </w:pPr>
      <w:r w:rsidRPr="001F244F">
        <w:rPr>
          <w:highlight w:val="yellow"/>
        </w:rPr>
        <w:t>FACULTY TITLE</w:t>
      </w:r>
    </w:p>
    <w:p w14:paraId="44BD5CE8" w14:textId="2FA207E0" w:rsidR="00184E6C" w:rsidRDefault="00184E6C" w:rsidP="00184E6C">
      <w:pPr>
        <w:pStyle w:val="NoSpacing"/>
      </w:pPr>
    </w:p>
    <w:p w14:paraId="7614DCCF" w14:textId="77777777" w:rsidR="00184E6C" w:rsidRPr="00184E6C" w:rsidRDefault="00184E6C" w:rsidP="00184E6C">
      <w:pPr>
        <w:pStyle w:val="NoSpacing"/>
      </w:pPr>
    </w:p>
    <w:p w14:paraId="05734B9A" w14:textId="53D361F9" w:rsidR="00DD2F19" w:rsidRPr="00184E6C" w:rsidRDefault="00DD2F19" w:rsidP="00184E6C">
      <w:pPr>
        <w:pStyle w:val="NoSpacing"/>
      </w:pPr>
    </w:p>
    <w:p w14:paraId="6F6282A5" w14:textId="77777777" w:rsidR="00034FE0" w:rsidRPr="00184E6C" w:rsidRDefault="00034FE0" w:rsidP="00184E6C">
      <w:pPr>
        <w:pStyle w:val="NoSpacing"/>
      </w:pPr>
    </w:p>
    <w:p w14:paraId="3525FA62" w14:textId="4C13E180" w:rsidR="00184E6C" w:rsidRDefault="00DD2F19" w:rsidP="00184E6C">
      <w:pPr>
        <w:pStyle w:val="NoSpacing"/>
      </w:pPr>
      <w:r w:rsidRPr="00184E6C">
        <w:t>CC:</w:t>
      </w:r>
      <w:r w:rsidRPr="00184E6C">
        <w:tab/>
      </w:r>
      <w:r w:rsidR="00F86836">
        <w:t>Krista Lester, Director of Administration and Operations</w:t>
      </w:r>
    </w:p>
    <w:p w14:paraId="408EE833" w14:textId="51881724" w:rsidR="001F244F" w:rsidRDefault="001F244F" w:rsidP="00184E6C">
      <w:pPr>
        <w:pStyle w:val="NoSpacing"/>
      </w:pPr>
      <w:r>
        <w:tab/>
        <w:t>Cass Ranno, Coordinator of Academic Affairs</w:t>
      </w:r>
    </w:p>
    <w:p w14:paraId="03CC23C2" w14:textId="1967F97F" w:rsidR="009F5546" w:rsidRPr="00184E6C" w:rsidRDefault="009F5546" w:rsidP="00184E6C">
      <w:pPr>
        <w:pStyle w:val="NoSpacing"/>
        <w:ind w:firstLine="720"/>
      </w:pPr>
      <w:r w:rsidRPr="00184E6C">
        <w:t>Joan Smeltzer, Administrative Coordinator</w:t>
      </w:r>
    </w:p>
    <w:p w14:paraId="3327FF9B" w14:textId="4984742F" w:rsidR="00DD2F19" w:rsidRPr="00184E6C" w:rsidRDefault="00DD2F19" w:rsidP="00DD2F19">
      <w:pPr>
        <w:pStyle w:val="NoSpacing"/>
      </w:pPr>
    </w:p>
    <w:p w14:paraId="5BCB17AF" w14:textId="1D3B377B" w:rsidR="00486EB4" w:rsidRPr="00184E6C" w:rsidRDefault="00DD2F19" w:rsidP="00DD2F19">
      <w:pPr>
        <w:pStyle w:val="NoSpacing"/>
      </w:pPr>
      <w:r w:rsidRPr="00184E6C">
        <w:tab/>
      </w:r>
    </w:p>
    <w:sectPr w:rsidR="00486EB4" w:rsidRPr="00184E6C" w:rsidSect="00486EB4">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AF7B2" w14:textId="77777777" w:rsidR="00860E9B" w:rsidRDefault="00860E9B" w:rsidP="009E5961">
      <w:r>
        <w:separator/>
      </w:r>
    </w:p>
  </w:endnote>
  <w:endnote w:type="continuationSeparator" w:id="0">
    <w:p w14:paraId="18198433" w14:textId="77777777" w:rsidR="00860E9B" w:rsidRDefault="00860E9B" w:rsidP="009E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3305755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D82DC46" w14:textId="53E613EA" w:rsidR="00486EB4" w:rsidRPr="00486EB4" w:rsidRDefault="00486EB4">
            <w:pPr>
              <w:pStyle w:val="Footer"/>
              <w:jc w:val="center"/>
              <w:rPr>
                <w:sz w:val="20"/>
                <w:szCs w:val="20"/>
              </w:rPr>
            </w:pPr>
            <w:r w:rsidRPr="00486EB4">
              <w:rPr>
                <w:sz w:val="20"/>
                <w:szCs w:val="20"/>
              </w:rPr>
              <w:t xml:space="preserve">Page </w:t>
            </w:r>
            <w:r w:rsidRPr="00486EB4">
              <w:rPr>
                <w:b/>
                <w:bCs/>
                <w:sz w:val="20"/>
                <w:szCs w:val="20"/>
              </w:rPr>
              <w:fldChar w:fldCharType="begin"/>
            </w:r>
            <w:r w:rsidRPr="00486EB4">
              <w:rPr>
                <w:b/>
                <w:bCs/>
                <w:sz w:val="20"/>
                <w:szCs w:val="20"/>
              </w:rPr>
              <w:instrText xml:space="preserve"> PAGE </w:instrText>
            </w:r>
            <w:r w:rsidRPr="00486EB4">
              <w:rPr>
                <w:b/>
                <w:bCs/>
                <w:sz w:val="20"/>
                <w:szCs w:val="20"/>
              </w:rPr>
              <w:fldChar w:fldCharType="separate"/>
            </w:r>
            <w:r w:rsidRPr="00486EB4">
              <w:rPr>
                <w:b/>
                <w:bCs/>
                <w:noProof/>
                <w:sz w:val="20"/>
                <w:szCs w:val="20"/>
              </w:rPr>
              <w:t>2</w:t>
            </w:r>
            <w:r w:rsidRPr="00486EB4">
              <w:rPr>
                <w:b/>
                <w:bCs/>
                <w:sz w:val="20"/>
                <w:szCs w:val="20"/>
              </w:rPr>
              <w:fldChar w:fldCharType="end"/>
            </w:r>
            <w:r w:rsidRPr="00486EB4">
              <w:rPr>
                <w:sz w:val="20"/>
                <w:szCs w:val="20"/>
              </w:rPr>
              <w:t xml:space="preserve"> of </w:t>
            </w:r>
            <w:r w:rsidRPr="00486EB4">
              <w:rPr>
                <w:b/>
                <w:bCs/>
                <w:sz w:val="20"/>
                <w:szCs w:val="20"/>
              </w:rPr>
              <w:fldChar w:fldCharType="begin"/>
            </w:r>
            <w:r w:rsidRPr="00486EB4">
              <w:rPr>
                <w:b/>
                <w:bCs/>
                <w:sz w:val="20"/>
                <w:szCs w:val="20"/>
              </w:rPr>
              <w:instrText xml:space="preserve"> NUMPAGES  </w:instrText>
            </w:r>
            <w:r w:rsidRPr="00486EB4">
              <w:rPr>
                <w:b/>
                <w:bCs/>
                <w:sz w:val="20"/>
                <w:szCs w:val="20"/>
              </w:rPr>
              <w:fldChar w:fldCharType="separate"/>
            </w:r>
            <w:r w:rsidRPr="00486EB4">
              <w:rPr>
                <w:b/>
                <w:bCs/>
                <w:noProof/>
                <w:sz w:val="20"/>
                <w:szCs w:val="20"/>
              </w:rPr>
              <w:t>2</w:t>
            </w:r>
            <w:r w:rsidRPr="00486EB4">
              <w:rPr>
                <w:b/>
                <w:bCs/>
                <w:sz w:val="20"/>
                <w:szCs w:val="20"/>
              </w:rPr>
              <w:fldChar w:fldCharType="end"/>
            </w:r>
          </w:p>
        </w:sdtContent>
      </w:sdt>
    </w:sdtContent>
  </w:sdt>
  <w:p w14:paraId="238C7DE0" w14:textId="66E5EB5A" w:rsidR="00F90914" w:rsidRDefault="00F90914" w:rsidP="00C216B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324F" w14:textId="248DF1AC" w:rsidR="00D11378" w:rsidRDefault="00D11378" w:rsidP="002C72AA">
    <w:pPr>
      <w:pStyle w:val="Footer"/>
      <w:pBdr>
        <w:bottom w:val="single" w:sz="12" w:space="1" w:color="auto"/>
      </w:pBdr>
      <w:rPr>
        <w:sz w:val="20"/>
        <w:szCs w:val="20"/>
      </w:rPr>
    </w:pPr>
  </w:p>
  <w:p w14:paraId="0AFCCBBC" w14:textId="40811C1B" w:rsidR="00195465" w:rsidRPr="00486EB4" w:rsidRDefault="00195465" w:rsidP="00195465">
    <w:pPr>
      <w:pStyle w:val="Footer"/>
      <w:jc w:val="center"/>
      <w:rPr>
        <w:sz w:val="20"/>
        <w:szCs w:val="20"/>
      </w:rPr>
    </w:pPr>
    <w:r w:rsidRPr="00486EB4">
      <w:rPr>
        <w:sz w:val="20"/>
        <w:szCs w:val="20"/>
      </w:rPr>
      <w:t>33 Kirkland Street | William James Hall | Cambridge, MA 02138 | 617-495-3800</w:t>
    </w:r>
  </w:p>
  <w:p w14:paraId="3C38B096" w14:textId="24F4C76F" w:rsidR="007E0869" w:rsidRPr="00486EB4" w:rsidRDefault="00860E9B" w:rsidP="007E0869">
    <w:pPr>
      <w:pStyle w:val="Footer"/>
      <w:jc w:val="center"/>
      <w:rPr>
        <w:sz w:val="20"/>
        <w:szCs w:val="20"/>
      </w:rPr>
    </w:pPr>
    <w:hyperlink r:id="rId1" w:history="1">
      <w:r w:rsidR="007E0869" w:rsidRPr="00486EB4">
        <w:rPr>
          <w:rStyle w:val="Hyperlink"/>
          <w:sz w:val="20"/>
          <w:szCs w:val="20"/>
        </w:rPr>
        <w:t>https://psychology.fas.harvard.edu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7D5C" w14:textId="77777777" w:rsidR="00860E9B" w:rsidRDefault="00860E9B" w:rsidP="009E5961">
      <w:r>
        <w:separator/>
      </w:r>
    </w:p>
  </w:footnote>
  <w:footnote w:type="continuationSeparator" w:id="0">
    <w:p w14:paraId="16BC70EB" w14:textId="77777777" w:rsidR="00860E9B" w:rsidRDefault="00860E9B" w:rsidP="009E5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1139" w14:textId="69034253" w:rsidR="009E5961" w:rsidRDefault="009E5961" w:rsidP="001F48B2">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0C11" w14:textId="4FC41ACD" w:rsidR="00941813" w:rsidRDefault="00DC7216" w:rsidP="00941813">
    <w:pPr>
      <w:pStyle w:val="Header"/>
      <w:ind w:left="-180"/>
    </w:pPr>
    <w:r w:rsidRPr="00DC7216">
      <w:rPr>
        <w:noProof/>
        <w:highlight w:val="yellow"/>
      </w:rPr>
      <w:t>PLACE ON FACULTY OR LAB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61"/>
    <w:rsid w:val="00034FE0"/>
    <w:rsid w:val="00097D6D"/>
    <w:rsid w:val="000A0966"/>
    <w:rsid w:val="000A0CB5"/>
    <w:rsid w:val="000E50B4"/>
    <w:rsid w:val="000E7F42"/>
    <w:rsid w:val="000F63EB"/>
    <w:rsid w:val="00134B67"/>
    <w:rsid w:val="00134FF6"/>
    <w:rsid w:val="00177B09"/>
    <w:rsid w:val="00184E6C"/>
    <w:rsid w:val="00195465"/>
    <w:rsid w:val="00195CD6"/>
    <w:rsid w:val="001B3343"/>
    <w:rsid w:val="001F244F"/>
    <w:rsid w:val="001F47EF"/>
    <w:rsid w:val="001F48B2"/>
    <w:rsid w:val="00204D75"/>
    <w:rsid w:val="00223224"/>
    <w:rsid w:val="00224A95"/>
    <w:rsid w:val="00227138"/>
    <w:rsid w:val="00241CD1"/>
    <w:rsid w:val="00255586"/>
    <w:rsid w:val="002C72AA"/>
    <w:rsid w:val="002E51B1"/>
    <w:rsid w:val="00347EDD"/>
    <w:rsid w:val="003551EC"/>
    <w:rsid w:val="003B1924"/>
    <w:rsid w:val="003D4D96"/>
    <w:rsid w:val="003E6725"/>
    <w:rsid w:val="0040556C"/>
    <w:rsid w:val="004206FC"/>
    <w:rsid w:val="00436533"/>
    <w:rsid w:val="0043773B"/>
    <w:rsid w:val="00463405"/>
    <w:rsid w:val="00476B37"/>
    <w:rsid w:val="00486EB4"/>
    <w:rsid w:val="0049514D"/>
    <w:rsid w:val="004A1885"/>
    <w:rsid w:val="004B0522"/>
    <w:rsid w:val="004B3F00"/>
    <w:rsid w:val="004B4B30"/>
    <w:rsid w:val="00506CB3"/>
    <w:rsid w:val="00510121"/>
    <w:rsid w:val="0051036C"/>
    <w:rsid w:val="005B4A7C"/>
    <w:rsid w:val="005C1C29"/>
    <w:rsid w:val="006069A0"/>
    <w:rsid w:val="006307FA"/>
    <w:rsid w:val="00645252"/>
    <w:rsid w:val="0065660A"/>
    <w:rsid w:val="006B7A0B"/>
    <w:rsid w:val="006D3D74"/>
    <w:rsid w:val="006D7577"/>
    <w:rsid w:val="00721E25"/>
    <w:rsid w:val="00723D31"/>
    <w:rsid w:val="00732D69"/>
    <w:rsid w:val="00737B04"/>
    <w:rsid w:val="00746147"/>
    <w:rsid w:val="00756EE2"/>
    <w:rsid w:val="00795871"/>
    <w:rsid w:val="007978F3"/>
    <w:rsid w:val="007C44D4"/>
    <w:rsid w:val="007E0869"/>
    <w:rsid w:val="007E5766"/>
    <w:rsid w:val="007F3175"/>
    <w:rsid w:val="0081410C"/>
    <w:rsid w:val="0083569A"/>
    <w:rsid w:val="00860E9B"/>
    <w:rsid w:val="00870A2C"/>
    <w:rsid w:val="008A6AFE"/>
    <w:rsid w:val="008B12F6"/>
    <w:rsid w:val="008B217B"/>
    <w:rsid w:val="0091509F"/>
    <w:rsid w:val="00920B2C"/>
    <w:rsid w:val="00941813"/>
    <w:rsid w:val="009516C9"/>
    <w:rsid w:val="00997972"/>
    <w:rsid w:val="009E5961"/>
    <w:rsid w:val="009F5546"/>
    <w:rsid w:val="00A52D68"/>
    <w:rsid w:val="00A9204E"/>
    <w:rsid w:val="00A94D4E"/>
    <w:rsid w:val="00AA56D6"/>
    <w:rsid w:val="00AB6207"/>
    <w:rsid w:val="00B420B0"/>
    <w:rsid w:val="00B70F80"/>
    <w:rsid w:val="00BA491C"/>
    <w:rsid w:val="00C01A7E"/>
    <w:rsid w:val="00C177E1"/>
    <w:rsid w:val="00C216B2"/>
    <w:rsid w:val="00C4435C"/>
    <w:rsid w:val="00C91ACA"/>
    <w:rsid w:val="00CA32B3"/>
    <w:rsid w:val="00CC230B"/>
    <w:rsid w:val="00CC4129"/>
    <w:rsid w:val="00CF7115"/>
    <w:rsid w:val="00D11378"/>
    <w:rsid w:val="00D419DA"/>
    <w:rsid w:val="00D610C7"/>
    <w:rsid w:val="00DB5E67"/>
    <w:rsid w:val="00DC7216"/>
    <w:rsid w:val="00DD2F19"/>
    <w:rsid w:val="00DE19A8"/>
    <w:rsid w:val="00DF65C4"/>
    <w:rsid w:val="00E132FA"/>
    <w:rsid w:val="00E7094F"/>
    <w:rsid w:val="00EB4C6D"/>
    <w:rsid w:val="00EC1752"/>
    <w:rsid w:val="00F31F51"/>
    <w:rsid w:val="00F43B4A"/>
    <w:rsid w:val="00F64E51"/>
    <w:rsid w:val="00F86836"/>
    <w:rsid w:val="00F9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792B3"/>
  <w15:chartTrackingRefBased/>
  <w15:docId w15:val="{52356F89-A268-4948-8634-E95FD2C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C4"/>
    <w:rPr>
      <w:rFonts w:ascii="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rFonts w:ascii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45252"/>
    <w:rPr>
      <w:rFonts w:ascii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rPr>
      <w:rFonts w:asciiTheme="minorHAnsi" w:hAnsiTheme="minorHAnsi" w:cstheme="minorBidi"/>
      <w:sz w:val="22"/>
      <w:szCs w:val="22"/>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rPr>
      <w:rFonts w:asciiTheme="minorHAnsi" w:hAnsiTheme="minorHAnsi" w:cstheme="minorBidi"/>
      <w:sz w:val="22"/>
      <w:szCs w:val="22"/>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7E0869"/>
    <w:rPr>
      <w:color w:val="605E5C"/>
      <w:shd w:val="clear" w:color="auto" w:fill="E1DFDD"/>
    </w:rPr>
  </w:style>
  <w:style w:type="paragraph" w:styleId="NoSpacing">
    <w:name w:val="No Spacing"/>
    <w:uiPriority w:val="1"/>
    <w:qFormat/>
    <w:rsid w:val="00DD2F1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23040">
      <w:bodyDiv w:val="1"/>
      <w:marLeft w:val="0"/>
      <w:marRight w:val="0"/>
      <w:marTop w:val="0"/>
      <w:marBottom w:val="0"/>
      <w:divBdr>
        <w:top w:val="none" w:sz="0" w:space="0" w:color="auto"/>
        <w:left w:val="none" w:sz="0" w:space="0" w:color="auto"/>
        <w:bottom w:val="none" w:sz="0" w:space="0" w:color="auto"/>
        <w:right w:val="none" w:sz="0" w:space="0" w:color="auto"/>
      </w:divBdr>
    </w:div>
    <w:div w:id="214245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ws.harvard.edu/gazette/harvard-ev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academic-appointments.fas.harvard.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rvard.edu/coronavirus/covid-19-vaccine-information/" TargetMode="External"/><Relationship Id="rId5" Type="http://schemas.openxmlformats.org/officeDocument/2006/relationships/styles" Target="styles.xml"/><Relationship Id="rId15" Type="http://schemas.openxmlformats.org/officeDocument/2006/relationships/hyperlink" Target="mailto:cassranno@fas.harvard.edu" TargetMode="External"/><Relationship Id="rId10" Type="http://schemas.openxmlformats.org/officeDocument/2006/relationships/hyperlink" Target="https://www.harvard.edu/coronavirus/covid-19-vaccine-informatio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meltzer@wjh.harvard.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sychology.fas.harva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ster\AppData\Local\Microsoft\Office\16.0\DTS\en-US%7b79BE0B04-464A-49A6-8BFA-7F8D0762DEA0%7d\%7b7B433353-0320-4298-BA40-9B91259DBB2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3d1948-9ee0-41ba-8251-ae35b2358a05">
      <Terms xmlns="http://schemas.microsoft.com/office/infopath/2007/PartnerControls"/>
    </lcf76f155ced4ddcb4097134ff3c332f>
    <TaxCatchAll xmlns="420503f7-5ca6-4a09-910c-f8ef3d8f49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225778B347345BBEAD74F6AA287D8" ma:contentTypeVersion="16" ma:contentTypeDescription="Create a new document." ma:contentTypeScope="" ma:versionID="e3173a3a2459bb9b8f4c98597474c8dc">
  <xsd:schema xmlns:xsd="http://www.w3.org/2001/XMLSchema" xmlns:xs="http://www.w3.org/2001/XMLSchema" xmlns:p="http://schemas.microsoft.com/office/2006/metadata/properties" xmlns:ns2="503d1948-9ee0-41ba-8251-ae35b2358a05" xmlns:ns3="420503f7-5ca6-4a09-910c-f8ef3d8f49d7" targetNamespace="http://schemas.microsoft.com/office/2006/metadata/properties" ma:root="true" ma:fieldsID="e1cf0429e8c89085eebdaf5599fb014d" ns2:_="" ns3:_="">
    <xsd:import namespace="503d1948-9ee0-41ba-8251-ae35b2358a05"/>
    <xsd:import namespace="420503f7-5ca6-4a09-910c-f8ef3d8f49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d1948-9ee0-41ba-8251-ae35b2358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0503f7-5ca6-4a09-910c-f8ef3d8f49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8f603c-0b55-49ed-a23e-b4f4281824b4}" ma:internalName="TaxCatchAll" ma:showField="CatchAllData" ma:web="420503f7-5ca6-4a09-910c-f8ef3d8f4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503d1948-9ee0-41ba-8251-ae35b2358a05"/>
    <ds:schemaRef ds:uri="420503f7-5ca6-4a09-910c-f8ef3d8f49d7"/>
  </ds:schemaRefs>
</ds:datastoreItem>
</file>

<file path=customXml/itemProps2.xml><?xml version="1.0" encoding="utf-8"?>
<ds:datastoreItem xmlns:ds="http://schemas.openxmlformats.org/officeDocument/2006/customXml" ds:itemID="{F72082C1-583E-411F-A319-F8541EC96DA6}">
  <ds:schemaRefs>
    <ds:schemaRef ds:uri="http://schemas.microsoft.com/sharepoint/v3/contenttype/forms"/>
  </ds:schemaRefs>
</ds:datastoreItem>
</file>

<file path=customXml/itemProps3.xml><?xml version="1.0" encoding="utf-8"?>
<ds:datastoreItem xmlns:ds="http://schemas.openxmlformats.org/officeDocument/2006/customXml" ds:itemID="{B997F83B-1CFA-4DAC-A390-02FBD167D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d1948-9ee0-41ba-8251-ae35b2358a05"/>
    <ds:schemaRef ds:uri="420503f7-5ca6-4a09-910c-f8ef3d8f4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{7B433353-0320-4298-BA40-9B91259DBB2B}tf02786999_win32.dotx</Template>
  <TotalTime>1</TotalTime>
  <Pages>2</Pages>
  <Words>541</Words>
  <Characters>3014</Characters>
  <Application>Microsoft Office Word</Application>
  <DocSecurity>0</DocSecurity>
  <Lines>70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Krista</dc:creator>
  <cp:keywords/>
  <dc:description/>
  <cp:lastModifiedBy>Lester, Krista</cp:lastModifiedBy>
  <cp:revision>3</cp:revision>
  <dcterms:created xsi:type="dcterms:W3CDTF">2022-09-05T21:27:00Z</dcterms:created>
  <dcterms:modified xsi:type="dcterms:W3CDTF">2022-09-05T21:28:00Z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0x0101007C1225778B347345BBEAD74F6AA287D8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Order">
    <vt:r8>103000</vt:r8>
  </property>
  <property fmtid="{D5CDD505-2E9C-101B-9397-08002B2CF9AE}" pid="9" name="MediaServiceImageTags">
    <vt:lpwstr/>
  </property>
</Properties>
</file>